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93BDE" w14:textId="65DB3D39" w:rsidR="00D9723C" w:rsidRPr="00D9723C" w:rsidRDefault="00D9723C" w:rsidP="00D9723C">
      <w:pPr>
        <w:shd w:val="clear" w:color="auto" w:fill="FFFFFF"/>
        <w:spacing w:line="360" w:lineRule="auto"/>
        <w:ind w:firstLine="720"/>
        <w:jc w:val="center"/>
        <w:rPr>
          <w:sz w:val="36"/>
          <w:szCs w:val="36"/>
          <w:lang w:val="uk-UA"/>
        </w:rPr>
      </w:pPr>
      <w:r w:rsidRPr="00D9723C">
        <w:rPr>
          <w:b/>
          <w:sz w:val="36"/>
          <w:szCs w:val="36"/>
          <w:lang w:val="uk-UA"/>
        </w:rPr>
        <w:t>Козацькі розваги (спортивне свято для учнів 5-9 класів)</w:t>
      </w:r>
    </w:p>
    <w:p w14:paraId="100A7271"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bCs/>
          <w:iCs/>
          <w:sz w:val="24"/>
          <w:szCs w:val="24"/>
          <w:lang w:val="uk-UA"/>
        </w:rPr>
        <w:t>Для проведення свята необхідно:</w:t>
      </w:r>
      <w:r>
        <w:rPr>
          <w:sz w:val="24"/>
          <w:szCs w:val="24"/>
          <w:lang w:val="uk-UA"/>
        </w:rPr>
        <w:t xml:space="preserve"> у кожному класі зі</w:t>
      </w:r>
      <w:r w:rsidRPr="008609CA">
        <w:rPr>
          <w:sz w:val="24"/>
          <w:szCs w:val="24"/>
          <w:lang w:val="uk-UA"/>
        </w:rPr>
        <w:t>брати команду хлопців; обрати капітана; назвати команду відповідно до назви змагань; обрати суддів змагань з учителів, які присутні на святі.</w:t>
      </w:r>
    </w:p>
    <w:p w14:paraId="7BD514C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b/>
          <w:i/>
          <w:iCs/>
          <w:sz w:val="24"/>
          <w:szCs w:val="24"/>
          <w:lang w:val="uk-UA"/>
        </w:rPr>
        <w:t>Інвентар:</w:t>
      </w:r>
      <w:r w:rsidRPr="008609CA">
        <w:rPr>
          <w:i/>
          <w:iCs/>
          <w:sz w:val="24"/>
          <w:szCs w:val="24"/>
          <w:lang w:val="uk-UA"/>
        </w:rPr>
        <w:t xml:space="preserve"> </w:t>
      </w:r>
      <w:r w:rsidRPr="008609CA">
        <w:rPr>
          <w:sz w:val="24"/>
          <w:szCs w:val="24"/>
          <w:lang w:val="uk-UA"/>
        </w:rPr>
        <w:t>повітряні кульки, ракетка для бадмінтону, естафетна паличка, кеглі.</w:t>
      </w:r>
    </w:p>
    <w:p w14:paraId="388A9A7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b/>
          <w:i/>
          <w:iCs/>
          <w:sz w:val="24"/>
          <w:szCs w:val="24"/>
          <w:lang w:val="uk-UA"/>
        </w:rPr>
        <w:t>Ведуча.</w:t>
      </w:r>
      <w:r w:rsidRPr="008609CA">
        <w:rPr>
          <w:i/>
          <w:iCs/>
          <w:sz w:val="24"/>
          <w:szCs w:val="24"/>
          <w:lang w:val="uk-UA"/>
        </w:rPr>
        <w:t xml:space="preserve"> </w:t>
      </w:r>
      <w:r w:rsidRPr="008609CA">
        <w:rPr>
          <w:sz w:val="24"/>
          <w:szCs w:val="24"/>
          <w:lang w:val="uk-UA"/>
        </w:rPr>
        <w:t>Добрий день, шановна громада! Вітаємо вас на нашому святі. Більш ніж 500 років тому в українських степах за Дніпровими порогами поселилися перші козаки. Близько трьох століть вони боронили Україну від турків, татар та інших ворогів. Відвага і хоробрість козаків були відомі у Європі. Багато синів українського народу прославилось у віках.</w:t>
      </w:r>
    </w:p>
    <w:p w14:paraId="38558DD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Відшуміла козаччина, вже стали історією славні походи, визначні бої. Але підростають гідні нащадки козаків. І сьогодні ми зібралися з вами, щоб ще раз переконатися, що ми нащадки славного ко</w:t>
      </w:r>
      <w:r>
        <w:rPr>
          <w:sz w:val="24"/>
          <w:szCs w:val="24"/>
          <w:lang w:val="uk-UA"/>
        </w:rPr>
        <w:t>зацького роду, щ</w:t>
      </w:r>
      <w:r w:rsidRPr="008609CA">
        <w:rPr>
          <w:sz w:val="24"/>
          <w:szCs w:val="24"/>
          <w:lang w:val="uk-UA"/>
        </w:rPr>
        <w:t>о в наших жилах тече кров сміливих, завзятих, розумних людей – вільних козаків.</w:t>
      </w:r>
    </w:p>
    <w:p w14:paraId="452F688B" w14:textId="77777777" w:rsidR="00D9723C" w:rsidRPr="008609CA" w:rsidRDefault="00D9723C" w:rsidP="00D9723C">
      <w:pPr>
        <w:widowControl/>
        <w:shd w:val="clear" w:color="auto" w:fill="FFFFFF"/>
        <w:spacing w:line="360" w:lineRule="auto"/>
        <w:ind w:firstLine="720"/>
        <w:jc w:val="both"/>
        <w:rPr>
          <w:b/>
          <w:bCs/>
          <w:i/>
          <w:iCs/>
          <w:sz w:val="24"/>
          <w:szCs w:val="24"/>
          <w:lang w:val="uk-UA"/>
        </w:rPr>
      </w:pPr>
      <w:r w:rsidRPr="008609CA">
        <w:rPr>
          <w:b/>
          <w:i/>
          <w:iCs/>
          <w:sz w:val="24"/>
          <w:szCs w:val="24"/>
          <w:lang w:val="uk-UA"/>
        </w:rPr>
        <w:t xml:space="preserve">1-й </w:t>
      </w:r>
      <w:r w:rsidRPr="008609CA">
        <w:rPr>
          <w:b/>
          <w:bCs/>
          <w:i/>
          <w:iCs/>
          <w:sz w:val="24"/>
          <w:szCs w:val="24"/>
          <w:lang w:val="uk-UA"/>
        </w:rPr>
        <w:t>учень</w:t>
      </w:r>
    </w:p>
    <w:p w14:paraId="46CA6481"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Ми є діти українські –</w:t>
      </w:r>
    </w:p>
    <w:p w14:paraId="5D7E71B1"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Український славний рід!</w:t>
      </w:r>
    </w:p>
    <w:p w14:paraId="56DC826B"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Дбаймо, щоб про нас, маленьких,</w:t>
      </w:r>
    </w:p>
    <w:p w14:paraId="64842B0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Добра слава йшла у світ.</w:t>
      </w:r>
    </w:p>
    <w:p w14:paraId="3D734B17"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Все, що рідне – хай нам буде</w:t>
      </w:r>
    </w:p>
    <w:p w14:paraId="0B1476E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Найдорожче і святе!</w:t>
      </w:r>
    </w:p>
    <w:p w14:paraId="2B21D1E3"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Рідна віра, рідна мова,</w:t>
      </w:r>
    </w:p>
    <w:p w14:paraId="4B7DA8C3"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Рідний край наш над усе!</w:t>
      </w:r>
    </w:p>
    <w:p w14:paraId="2EC01CA1" w14:textId="77777777" w:rsidR="00D9723C" w:rsidRPr="008609CA" w:rsidRDefault="00D9723C" w:rsidP="00D9723C">
      <w:pPr>
        <w:widowControl/>
        <w:shd w:val="clear" w:color="auto" w:fill="FFFFFF"/>
        <w:spacing w:line="360" w:lineRule="auto"/>
        <w:ind w:firstLine="720"/>
        <w:jc w:val="both"/>
        <w:rPr>
          <w:b/>
          <w:bCs/>
          <w:i/>
          <w:iCs/>
          <w:sz w:val="24"/>
          <w:szCs w:val="24"/>
          <w:lang w:val="uk-UA"/>
        </w:rPr>
      </w:pPr>
      <w:r w:rsidRPr="008609CA">
        <w:rPr>
          <w:b/>
          <w:bCs/>
          <w:i/>
          <w:iCs/>
          <w:sz w:val="24"/>
          <w:szCs w:val="24"/>
          <w:lang w:val="uk-UA"/>
        </w:rPr>
        <w:t>2-й учень</w:t>
      </w:r>
    </w:p>
    <w:p w14:paraId="1B17138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Я маленька українка –</w:t>
      </w:r>
    </w:p>
    <w:p w14:paraId="5F54B6A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Треба всім це знати!</w:t>
      </w:r>
    </w:p>
    <w:p w14:paraId="4FEFD64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Українець є мій тато,</w:t>
      </w:r>
    </w:p>
    <w:p w14:paraId="3EFBF859"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Українка мати.</w:t>
      </w:r>
    </w:p>
    <w:p w14:paraId="63733BA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Українкою вродилась!</w:t>
      </w:r>
    </w:p>
    <w:p w14:paraId="56C48741"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Усі в моїй родині –</w:t>
      </w:r>
    </w:p>
    <w:p w14:paraId="4C859FAE"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Козацького роду.</w:t>
      </w:r>
    </w:p>
    <w:p w14:paraId="3D4BB299" w14:textId="77777777" w:rsidR="00D9723C" w:rsidRPr="008609CA" w:rsidRDefault="00D9723C" w:rsidP="00D9723C">
      <w:pPr>
        <w:widowControl/>
        <w:shd w:val="clear" w:color="auto" w:fill="FFFFFF"/>
        <w:spacing w:line="360" w:lineRule="auto"/>
        <w:ind w:firstLine="720"/>
        <w:jc w:val="both"/>
        <w:rPr>
          <w:b/>
          <w:bCs/>
          <w:i/>
          <w:iCs/>
          <w:sz w:val="24"/>
          <w:szCs w:val="24"/>
          <w:lang w:val="uk-UA"/>
        </w:rPr>
      </w:pPr>
      <w:r w:rsidRPr="008609CA">
        <w:rPr>
          <w:b/>
          <w:bCs/>
          <w:i/>
          <w:iCs/>
          <w:sz w:val="24"/>
          <w:szCs w:val="24"/>
          <w:lang w:val="uk-UA"/>
        </w:rPr>
        <w:t>3-й учень</w:t>
      </w:r>
    </w:p>
    <w:p w14:paraId="1C0F700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lastRenderedPageBreak/>
        <w:t>Ось стою я перед вами,</w:t>
      </w:r>
    </w:p>
    <w:p w14:paraId="1748705E"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Скажете, що не козак?</w:t>
      </w:r>
    </w:p>
    <w:p w14:paraId="510B7ABF"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Я козак у мами й тата,</w:t>
      </w:r>
    </w:p>
    <w:p w14:paraId="4070DEDB"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То й у вас хай буде так!</w:t>
      </w:r>
    </w:p>
    <w:p w14:paraId="45225FDC"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Не біда, що бракує вусів,</w:t>
      </w:r>
    </w:p>
    <w:p w14:paraId="52C44EC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Оселедця нема.</w:t>
      </w:r>
    </w:p>
    <w:p w14:paraId="500E98DB" w14:textId="77777777" w:rsidR="00D9723C" w:rsidRPr="008609CA" w:rsidRDefault="00D9723C" w:rsidP="00D9723C">
      <w:pPr>
        <w:widowControl/>
        <w:shd w:val="clear" w:color="auto" w:fill="FFFFFF"/>
        <w:spacing w:line="360" w:lineRule="auto"/>
        <w:ind w:firstLine="720"/>
        <w:jc w:val="both"/>
        <w:rPr>
          <w:sz w:val="24"/>
          <w:szCs w:val="24"/>
          <w:lang w:val="uk-UA"/>
        </w:rPr>
      </w:pPr>
      <w:r>
        <w:rPr>
          <w:sz w:val="24"/>
          <w:szCs w:val="24"/>
          <w:lang w:val="uk-UA"/>
        </w:rPr>
        <w:t>Запорожцем з</w:t>
      </w:r>
      <w:r w:rsidRPr="008609CA">
        <w:rPr>
          <w:sz w:val="24"/>
          <w:szCs w:val="24"/>
          <w:lang w:val="uk-UA"/>
        </w:rPr>
        <w:t>вуся, друзі, я недарма!</w:t>
      </w:r>
    </w:p>
    <w:p w14:paraId="5B0AF9BA" w14:textId="77777777" w:rsidR="00D9723C" w:rsidRPr="008609CA" w:rsidRDefault="00D9723C" w:rsidP="00D9723C">
      <w:pPr>
        <w:widowControl/>
        <w:shd w:val="clear" w:color="auto" w:fill="FFFFFF"/>
        <w:spacing w:line="360" w:lineRule="auto"/>
        <w:ind w:firstLine="720"/>
        <w:jc w:val="both"/>
        <w:rPr>
          <w:b/>
          <w:bCs/>
          <w:i/>
          <w:iCs/>
          <w:sz w:val="24"/>
          <w:szCs w:val="24"/>
          <w:lang w:val="uk-UA"/>
        </w:rPr>
      </w:pPr>
      <w:r w:rsidRPr="008609CA">
        <w:rPr>
          <w:b/>
          <w:bCs/>
          <w:i/>
          <w:iCs/>
          <w:sz w:val="24"/>
          <w:szCs w:val="24"/>
          <w:lang w:val="uk-UA"/>
        </w:rPr>
        <w:t>4-й учень.</w:t>
      </w:r>
    </w:p>
    <w:p w14:paraId="4F1B2B3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Ллється сталь промениста.</w:t>
      </w:r>
    </w:p>
    <w:p w14:paraId="6054A96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Хто зварив її так?</w:t>
      </w:r>
    </w:p>
    <w:p w14:paraId="2AF2B90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Я козак запорізький!</w:t>
      </w:r>
    </w:p>
    <w:p w14:paraId="3CB0B2EF"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Запорізький козак!</w:t>
      </w:r>
    </w:p>
    <w:p w14:paraId="61CD448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Проти чорного війська –</w:t>
      </w:r>
    </w:p>
    <w:p w14:paraId="1ACBCB3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Буду в першій з атак!</w:t>
      </w:r>
    </w:p>
    <w:p w14:paraId="174099DC"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Я козак запорізький,</w:t>
      </w:r>
    </w:p>
    <w:p w14:paraId="245B575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Запорізький козак!</w:t>
      </w:r>
    </w:p>
    <w:p w14:paraId="5F31F327"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b/>
          <w:i/>
          <w:iCs/>
          <w:sz w:val="24"/>
          <w:szCs w:val="24"/>
          <w:lang w:val="uk-UA"/>
        </w:rPr>
        <w:t>Ведуча.</w:t>
      </w:r>
      <w:r w:rsidRPr="008609CA">
        <w:rPr>
          <w:i/>
          <w:iCs/>
          <w:sz w:val="24"/>
          <w:szCs w:val="24"/>
          <w:lang w:val="uk-UA"/>
        </w:rPr>
        <w:t xml:space="preserve"> </w:t>
      </w:r>
      <w:r w:rsidRPr="008609CA">
        <w:rPr>
          <w:sz w:val="24"/>
          <w:szCs w:val="24"/>
          <w:lang w:val="uk-UA"/>
        </w:rPr>
        <w:t xml:space="preserve">Сьогодні ми станемо свідками «Козацьких розваг» між чотирма куренями </w:t>
      </w:r>
      <w:r w:rsidRPr="008609CA">
        <w:rPr>
          <w:i/>
          <w:iCs/>
          <w:sz w:val="24"/>
          <w:szCs w:val="24"/>
          <w:lang w:val="uk-UA"/>
        </w:rPr>
        <w:t>(представляє команди і капітанів).</w:t>
      </w:r>
      <w:r w:rsidRPr="008609CA">
        <w:rPr>
          <w:sz w:val="24"/>
          <w:szCs w:val="24"/>
          <w:lang w:val="uk-UA"/>
        </w:rPr>
        <w:t xml:space="preserve"> А визначити переможців нам допоможе журі конкурсу </w:t>
      </w:r>
      <w:r w:rsidRPr="008609CA">
        <w:rPr>
          <w:i/>
          <w:iCs/>
          <w:sz w:val="24"/>
          <w:szCs w:val="24"/>
          <w:lang w:val="uk-UA"/>
        </w:rPr>
        <w:t>(представляє журі).</w:t>
      </w:r>
      <w:r w:rsidRPr="008609CA">
        <w:rPr>
          <w:sz w:val="24"/>
          <w:szCs w:val="24"/>
          <w:lang w:val="uk-UA"/>
        </w:rPr>
        <w:t xml:space="preserve"> Нагадую вам, що козаки були швидкими, мов вітер, спритними, мов зайці.</w:t>
      </w:r>
    </w:p>
    <w:p w14:paraId="1A49FD81"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І тому перший конкурс наших розваг – </w:t>
      </w:r>
      <w:r w:rsidRPr="008609CA">
        <w:rPr>
          <w:b/>
          <w:sz w:val="24"/>
          <w:szCs w:val="24"/>
          <w:lang w:val="uk-UA"/>
        </w:rPr>
        <w:t>естафета «</w:t>
      </w:r>
      <w:r w:rsidRPr="008609CA">
        <w:rPr>
          <w:b/>
          <w:i/>
          <w:sz w:val="24"/>
          <w:szCs w:val="24"/>
          <w:lang w:val="uk-UA"/>
        </w:rPr>
        <w:t>Хто спритніший</w:t>
      </w:r>
      <w:r w:rsidRPr="008609CA">
        <w:rPr>
          <w:b/>
          <w:sz w:val="24"/>
          <w:szCs w:val="24"/>
          <w:lang w:val="uk-UA"/>
        </w:rPr>
        <w:t>».</w:t>
      </w:r>
      <w:r w:rsidRPr="008609CA">
        <w:rPr>
          <w:sz w:val="24"/>
          <w:szCs w:val="24"/>
          <w:lang w:val="uk-UA"/>
        </w:rPr>
        <w:t xml:space="preserve"> Це бігова естафета, треба добігти до кеглі, оббігти її і передати естафету наступному козаку.</w:t>
      </w:r>
    </w:p>
    <w:p w14:paraId="238F0BA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Наступний етап наших змагань – </w:t>
      </w:r>
      <w:r w:rsidRPr="008609CA">
        <w:rPr>
          <w:b/>
          <w:sz w:val="24"/>
          <w:szCs w:val="24"/>
          <w:lang w:val="uk-UA"/>
        </w:rPr>
        <w:t>естафета «</w:t>
      </w:r>
      <w:r w:rsidRPr="008609CA">
        <w:rPr>
          <w:b/>
          <w:i/>
          <w:sz w:val="24"/>
          <w:szCs w:val="24"/>
          <w:lang w:val="uk-UA"/>
        </w:rPr>
        <w:t>Козацька кмітливість</w:t>
      </w:r>
      <w:r w:rsidRPr="008609CA">
        <w:rPr>
          <w:b/>
          <w:sz w:val="24"/>
          <w:szCs w:val="24"/>
          <w:lang w:val="uk-UA"/>
        </w:rPr>
        <w:t>».</w:t>
      </w:r>
      <w:r w:rsidRPr="008609CA">
        <w:rPr>
          <w:sz w:val="24"/>
          <w:szCs w:val="24"/>
          <w:lang w:val="uk-UA"/>
        </w:rPr>
        <w:t xml:space="preserve"> Потрібно перенести повітряну кулю на бадмінтоні ракетці. Виграє курінь, який першим закінчить естафету, але кулю не можна придержувати і тримати руками.</w:t>
      </w:r>
    </w:p>
    <w:p w14:paraId="41BE5AE2" w14:textId="77777777" w:rsidR="00D9723C" w:rsidRPr="008609CA" w:rsidRDefault="00D9723C" w:rsidP="00D9723C">
      <w:pPr>
        <w:widowControl/>
        <w:shd w:val="clear" w:color="auto" w:fill="FFFFFF"/>
        <w:spacing w:line="360" w:lineRule="auto"/>
        <w:ind w:firstLine="720"/>
        <w:jc w:val="both"/>
        <w:rPr>
          <w:i/>
          <w:iCs/>
          <w:sz w:val="24"/>
          <w:szCs w:val="24"/>
          <w:lang w:val="uk-UA"/>
        </w:rPr>
      </w:pPr>
      <w:r w:rsidRPr="008609CA">
        <w:rPr>
          <w:sz w:val="24"/>
          <w:szCs w:val="24"/>
          <w:lang w:val="uk-UA"/>
        </w:rPr>
        <w:t xml:space="preserve">А зараз я надаю слово нашим суддям. </w:t>
      </w:r>
      <w:r w:rsidRPr="008609CA">
        <w:rPr>
          <w:i/>
          <w:iCs/>
          <w:sz w:val="24"/>
          <w:szCs w:val="24"/>
          <w:lang w:val="uk-UA"/>
        </w:rPr>
        <w:t>(Судді оголошують результати попередніх конкурсів)</w:t>
      </w:r>
    </w:p>
    <w:p w14:paraId="3EB174CE"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b/>
          <w:i/>
          <w:iCs/>
          <w:sz w:val="24"/>
          <w:szCs w:val="24"/>
          <w:lang w:val="uk-UA"/>
        </w:rPr>
        <w:t>Ведуча.</w:t>
      </w:r>
      <w:r w:rsidRPr="008609CA">
        <w:rPr>
          <w:i/>
          <w:iCs/>
          <w:sz w:val="24"/>
          <w:szCs w:val="24"/>
          <w:lang w:val="uk-UA"/>
        </w:rPr>
        <w:t xml:space="preserve"> </w:t>
      </w:r>
      <w:r w:rsidRPr="008609CA">
        <w:rPr>
          <w:sz w:val="24"/>
          <w:szCs w:val="24"/>
          <w:lang w:val="uk-UA"/>
        </w:rPr>
        <w:t xml:space="preserve">Козацький танець був не просто танок для душі. Це були спеціальні вправи, які допомагали козаку у бою. Козак, як вихор, міг із шаблею у руках, вистрибуючи, виконувати елементи танцю. Вороги говорили, що важко битися із козаком, у якого ніби сам біс вселився. Так козаку танок допомагав. Пропоную капітанам куренів підійти до журі та спробувати свої сили в танці. </w:t>
      </w:r>
    </w:p>
    <w:p w14:paraId="38DAE179"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Оголошую наступний </w:t>
      </w:r>
      <w:r w:rsidRPr="008609CA">
        <w:rPr>
          <w:b/>
          <w:sz w:val="24"/>
          <w:szCs w:val="24"/>
          <w:lang w:val="uk-UA"/>
        </w:rPr>
        <w:t xml:space="preserve">конкурс </w:t>
      </w:r>
      <w:r w:rsidRPr="008609CA">
        <w:rPr>
          <w:sz w:val="24"/>
          <w:szCs w:val="24"/>
          <w:lang w:val="uk-UA"/>
        </w:rPr>
        <w:t>–</w:t>
      </w:r>
      <w:r w:rsidRPr="008609CA">
        <w:rPr>
          <w:b/>
          <w:sz w:val="24"/>
          <w:szCs w:val="24"/>
          <w:lang w:val="uk-UA"/>
        </w:rPr>
        <w:t xml:space="preserve"> «</w:t>
      </w:r>
      <w:r w:rsidRPr="008609CA">
        <w:rPr>
          <w:b/>
          <w:i/>
          <w:sz w:val="24"/>
          <w:szCs w:val="24"/>
          <w:lang w:val="uk-UA"/>
        </w:rPr>
        <w:t>Козацький гопачок</w:t>
      </w:r>
      <w:r w:rsidRPr="008609CA">
        <w:rPr>
          <w:b/>
          <w:sz w:val="24"/>
          <w:szCs w:val="24"/>
          <w:lang w:val="uk-UA"/>
        </w:rPr>
        <w:t>».</w:t>
      </w:r>
      <w:r w:rsidRPr="008609CA">
        <w:rPr>
          <w:sz w:val="24"/>
          <w:szCs w:val="24"/>
          <w:lang w:val="uk-UA"/>
        </w:rPr>
        <w:t xml:space="preserve"> Капітани повинні за 1 хв зробити якомога більше присідань. Присісти, встати ногу на п'ятку, руки на поясі.</w:t>
      </w:r>
    </w:p>
    <w:p w14:paraId="4008A23E"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lastRenderedPageBreak/>
        <w:t xml:space="preserve">Ми знаємо, що побратими – це названі брати, які побраталися і дали один одному слово честі та вірності. Уявімо, що в кожній команді козаки побраталися. А одного з побратимів турки забрали в полон. Необхідно його визволити. Щоб це зробити, треба пройти нелегкий шлях. </w:t>
      </w:r>
    </w:p>
    <w:p w14:paraId="264502B6" w14:textId="77777777" w:rsidR="00D9723C" w:rsidRPr="008609CA" w:rsidRDefault="00D9723C" w:rsidP="00D9723C">
      <w:pPr>
        <w:widowControl/>
        <w:shd w:val="clear" w:color="auto" w:fill="FFFFFF"/>
        <w:spacing w:line="360" w:lineRule="auto"/>
        <w:ind w:firstLine="720"/>
        <w:jc w:val="both"/>
        <w:rPr>
          <w:i/>
          <w:iCs/>
          <w:sz w:val="24"/>
          <w:szCs w:val="24"/>
          <w:lang w:val="uk-UA"/>
        </w:rPr>
      </w:pPr>
      <w:r w:rsidRPr="008609CA">
        <w:rPr>
          <w:sz w:val="24"/>
          <w:szCs w:val="24"/>
          <w:lang w:val="uk-UA"/>
        </w:rPr>
        <w:t xml:space="preserve">А зараз судді оголосять підсумки конкурсу. </w:t>
      </w:r>
      <w:r w:rsidRPr="008609CA">
        <w:rPr>
          <w:i/>
          <w:iCs/>
          <w:sz w:val="24"/>
          <w:szCs w:val="24"/>
          <w:lang w:val="uk-UA"/>
        </w:rPr>
        <w:t>(Судді оголошують результати попередніх конкурсів)</w:t>
      </w:r>
    </w:p>
    <w:p w14:paraId="4085BFF5" w14:textId="77777777" w:rsidR="00D9723C" w:rsidRPr="008609CA" w:rsidRDefault="00D9723C" w:rsidP="00D9723C">
      <w:pPr>
        <w:shd w:val="clear" w:color="auto" w:fill="FFFFFF"/>
        <w:autoSpaceDN w:val="0"/>
        <w:adjustRightInd w:val="0"/>
        <w:spacing w:line="360" w:lineRule="auto"/>
        <w:ind w:firstLine="720"/>
        <w:jc w:val="both"/>
        <w:rPr>
          <w:i/>
          <w:iCs/>
          <w:sz w:val="24"/>
          <w:szCs w:val="24"/>
          <w:lang w:val="uk-UA"/>
        </w:rPr>
      </w:pPr>
      <w:r w:rsidRPr="008609CA">
        <w:rPr>
          <w:sz w:val="24"/>
          <w:szCs w:val="24"/>
          <w:lang w:val="uk-UA"/>
        </w:rPr>
        <w:t>У нас залишився останній конкурс</w:t>
      </w:r>
      <w:r w:rsidRPr="008609CA">
        <w:rPr>
          <w:b/>
          <w:sz w:val="24"/>
          <w:szCs w:val="24"/>
          <w:lang w:val="uk-UA"/>
        </w:rPr>
        <w:t xml:space="preserve"> «</w:t>
      </w:r>
      <w:r w:rsidRPr="008609CA">
        <w:rPr>
          <w:b/>
          <w:i/>
          <w:sz w:val="24"/>
          <w:szCs w:val="24"/>
          <w:lang w:val="uk-UA"/>
        </w:rPr>
        <w:t>Заспівай пісню</w:t>
      </w:r>
      <w:r w:rsidRPr="008609CA">
        <w:rPr>
          <w:b/>
          <w:sz w:val="24"/>
          <w:szCs w:val="24"/>
          <w:lang w:val="uk-UA"/>
        </w:rPr>
        <w:t>».</w:t>
      </w:r>
      <w:r w:rsidRPr="008609CA">
        <w:rPr>
          <w:sz w:val="24"/>
          <w:szCs w:val="24"/>
          <w:lang w:val="uk-UA"/>
        </w:rPr>
        <w:t xml:space="preserve"> Козаки не могли прожити без пісні. Команди куренів мають заспівати козацьку пісню, яку підготували вдома. А судді оцінюють виконання команд. </w:t>
      </w:r>
      <w:r w:rsidRPr="008609CA">
        <w:rPr>
          <w:i/>
          <w:iCs/>
          <w:sz w:val="24"/>
          <w:szCs w:val="24"/>
          <w:lang w:val="uk-UA"/>
        </w:rPr>
        <w:t>(Журі підбиває підсумки змагань і нагороджує переможців, бажано кожну команду відзначити окремою номінацією).</w:t>
      </w:r>
    </w:p>
    <w:p w14:paraId="6621EA8D" w14:textId="77777777" w:rsidR="00D9723C" w:rsidRPr="008609CA" w:rsidRDefault="00D9723C" w:rsidP="00D9723C">
      <w:pPr>
        <w:shd w:val="clear" w:color="auto" w:fill="FFFFFF"/>
        <w:autoSpaceDN w:val="0"/>
        <w:adjustRightInd w:val="0"/>
        <w:spacing w:line="360" w:lineRule="auto"/>
        <w:ind w:firstLine="720"/>
        <w:jc w:val="both"/>
        <w:rPr>
          <w:i/>
          <w:iCs/>
          <w:sz w:val="24"/>
          <w:szCs w:val="24"/>
          <w:lang w:val="uk-UA"/>
        </w:rPr>
      </w:pPr>
    </w:p>
    <w:p w14:paraId="3E30072D" w14:textId="2EFBD06A" w:rsidR="00D9723C" w:rsidRPr="0084729F" w:rsidRDefault="00D9723C" w:rsidP="00D9723C">
      <w:pPr>
        <w:shd w:val="clear" w:color="auto" w:fill="FFFFFF"/>
        <w:spacing w:line="360" w:lineRule="auto"/>
        <w:ind w:firstLine="720"/>
        <w:jc w:val="center"/>
        <w:rPr>
          <w:sz w:val="24"/>
          <w:szCs w:val="24"/>
          <w:lang w:val="uk-UA"/>
        </w:rPr>
      </w:pPr>
      <w:r w:rsidRPr="0084729F">
        <w:rPr>
          <w:b/>
          <w:sz w:val="24"/>
          <w:szCs w:val="24"/>
          <w:lang w:val="uk-UA"/>
        </w:rPr>
        <w:t xml:space="preserve"> Ще як були ми козаками (спортивне свято для учнів 6-7 класів)</w:t>
      </w:r>
    </w:p>
    <w:p w14:paraId="53902F06"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4729F">
        <w:rPr>
          <w:iCs/>
          <w:sz w:val="24"/>
          <w:szCs w:val="24"/>
          <w:lang w:val="uk-UA"/>
        </w:rPr>
        <w:t>Лунає пісня «На Україну повернусь», супроводжувана танцем. На сцені з'являються ведуча і читці</w:t>
      </w:r>
      <w:r w:rsidRPr="008609CA">
        <w:rPr>
          <w:i/>
          <w:iCs/>
          <w:sz w:val="24"/>
          <w:szCs w:val="24"/>
          <w:lang w:val="uk-UA"/>
        </w:rPr>
        <w:t>.</w:t>
      </w:r>
    </w:p>
    <w:p w14:paraId="5D68E5AD"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i/>
          <w:iCs/>
          <w:sz w:val="24"/>
          <w:szCs w:val="24"/>
          <w:lang w:val="uk-UA"/>
        </w:rPr>
        <w:t>Ведуча.</w:t>
      </w:r>
      <w:r w:rsidRPr="008609CA">
        <w:rPr>
          <w:i/>
          <w:iCs/>
          <w:sz w:val="24"/>
          <w:szCs w:val="24"/>
          <w:lang w:val="uk-UA"/>
        </w:rPr>
        <w:t xml:space="preserve"> </w:t>
      </w:r>
      <w:r w:rsidRPr="008609CA">
        <w:rPr>
          <w:sz w:val="24"/>
          <w:szCs w:val="24"/>
          <w:lang w:val="uk-UA"/>
        </w:rPr>
        <w:t>Україно! Моя ти Україно!</w:t>
      </w:r>
    </w:p>
    <w:p w14:paraId="1C3FF84A"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Журавель край села,</w:t>
      </w:r>
    </w:p>
    <w:p w14:paraId="5D24EB93"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Дівчина в сорочці-вишиванці!</w:t>
      </w:r>
    </w:p>
    <w:p w14:paraId="6C6E452F"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Це ти, Україно!</w:t>
      </w:r>
    </w:p>
    <w:p w14:paraId="5D6113A9"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Де слава твоя?</w:t>
      </w:r>
    </w:p>
    <w:p w14:paraId="703C1056"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Де лицарі твої? </w:t>
      </w:r>
    </w:p>
    <w:p w14:paraId="4B4B9A31"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Де козацтво славетне?</w:t>
      </w:r>
    </w:p>
    <w:p w14:paraId="2E6739D2"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b/>
          <w:i/>
          <w:iCs/>
          <w:sz w:val="24"/>
          <w:szCs w:val="24"/>
          <w:lang w:val="uk-UA"/>
        </w:rPr>
        <w:t>Учень.</w:t>
      </w:r>
      <w:r w:rsidRPr="008609CA">
        <w:rPr>
          <w:i/>
          <w:iCs/>
          <w:sz w:val="24"/>
          <w:szCs w:val="24"/>
          <w:lang w:val="uk-UA"/>
        </w:rPr>
        <w:t xml:space="preserve"> </w:t>
      </w:r>
      <w:r w:rsidRPr="008609CA">
        <w:rPr>
          <w:sz w:val="24"/>
          <w:szCs w:val="24"/>
          <w:lang w:val="uk-UA"/>
        </w:rPr>
        <w:t>Ще як були ми козаками,</w:t>
      </w:r>
    </w:p>
    <w:p w14:paraId="4921F5F8"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І унії не чуть було, </w:t>
      </w:r>
    </w:p>
    <w:p w14:paraId="36E60C47"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Отам-то весело жилося! </w:t>
      </w:r>
    </w:p>
    <w:p w14:paraId="3271C9D3"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Братались з вольними степами, </w:t>
      </w:r>
    </w:p>
    <w:p w14:paraId="525868CF"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У садах кохалися – цвіли, </w:t>
      </w:r>
    </w:p>
    <w:p w14:paraId="24B9C024"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Неначе лілії, дівчата. </w:t>
      </w:r>
    </w:p>
    <w:p w14:paraId="050CF0FC"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Пишалися синами матері,</w:t>
      </w:r>
    </w:p>
    <w:p w14:paraId="5C85A719"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Росли сини і веселили </w:t>
      </w:r>
    </w:p>
    <w:p w14:paraId="0E6842BA"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Старі і срібні літа...</w:t>
      </w:r>
    </w:p>
    <w:p w14:paraId="50D4887A"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b/>
          <w:bCs/>
          <w:i/>
          <w:iCs/>
          <w:sz w:val="24"/>
          <w:szCs w:val="24"/>
          <w:lang w:val="uk-UA"/>
        </w:rPr>
        <w:t xml:space="preserve">Ведуча. </w:t>
      </w:r>
      <w:r w:rsidRPr="008609CA">
        <w:rPr>
          <w:sz w:val="24"/>
          <w:szCs w:val="24"/>
          <w:lang w:val="uk-UA"/>
        </w:rPr>
        <w:t>Що ж то за люд був? Як жили, про що мріяли? Якими були? Були такими, як той легендарний Морозенко. Були такими, що про них народними устами безліч дум та балад складалось! Чи не так?</w:t>
      </w:r>
    </w:p>
    <w:p w14:paraId="04847EED"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b/>
          <w:bCs/>
          <w:i/>
          <w:iCs/>
          <w:sz w:val="24"/>
          <w:szCs w:val="24"/>
          <w:lang w:val="uk-UA"/>
        </w:rPr>
        <w:t xml:space="preserve">Учениця. </w:t>
      </w:r>
      <w:r w:rsidRPr="008609CA">
        <w:rPr>
          <w:sz w:val="24"/>
          <w:szCs w:val="24"/>
          <w:lang w:val="uk-UA"/>
        </w:rPr>
        <w:t>У нас воля виростала,</w:t>
      </w:r>
    </w:p>
    <w:p w14:paraId="6A05EBF7"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lastRenderedPageBreak/>
        <w:t>Дніпром виливалась</w:t>
      </w:r>
    </w:p>
    <w:p w14:paraId="003A4078"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У гирлові гори слала,</w:t>
      </w:r>
    </w:p>
    <w:p w14:paraId="55C7F7FC"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Кров'ю умивалась.</w:t>
      </w:r>
    </w:p>
    <w:p w14:paraId="738167D2"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Кров'ю умивалась, а спала на купах.</w:t>
      </w:r>
    </w:p>
    <w:p w14:paraId="4678D362"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На козацьких вольних трупах,</w:t>
      </w:r>
    </w:p>
    <w:p w14:paraId="24522641"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Окрадених трупах.</w:t>
      </w:r>
    </w:p>
    <w:p w14:paraId="7E92424F"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Подивіться лише добре, почитайте знову</w:t>
      </w:r>
    </w:p>
    <w:p w14:paraId="4C06C177"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Тую славу,</w:t>
      </w:r>
    </w:p>
    <w:p w14:paraId="3A38DA4E"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Та читайте від слова до слова...</w:t>
      </w:r>
    </w:p>
    <w:p w14:paraId="321BC7A4"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b/>
          <w:bCs/>
          <w:i/>
          <w:iCs/>
          <w:sz w:val="24"/>
          <w:szCs w:val="24"/>
          <w:lang w:val="uk-UA"/>
        </w:rPr>
        <w:t xml:space="preserve">Ведуча. </w:t>
      </w:r>
      <w:r w:rsidRPr="008609CA">
        <w:rPr>
          <w:sz w:val="24"/>
          <w:szCs w:val="24"/>
          <w:lang w:val="uk-UA"/>
        </w:rPr>
        <w:t>Сторінки славної історії нашої! Небувалі подвиги, безмежна любов до рідної землі, щире серце, гартоване в походах та боях тіло – так можна охарактеризувати козаків.</w:t>
      </w:r>
    </w:p>
    <w:p w14:paraId="6EC6A83B"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b/>
          <w:bCs/>
          <w:i/>
          <w:iCs/>
          <w:sz w:val="24"/>
          <w:szCs w:val="24"/>
          <w:lang w:val="uk-UA"/>
        </w:rPr>
        <w:t xml:space="preserve">Учень. </w:t>
      </w:r>
      <w:r w:rsidRPr="008609CA">
        <w:rPr>
          <w:sz w:val="24"/>
          <w:szCs w:val="24"/>
          <w:lang w:val="uk-UA"/>
        </w:rPr>
        <w:t>Ваше небо – чисте поле та добрий кінь! А бачите цю шаблю? Оце ваша матір!</w:t>
      </w:r>
    </w:p>
    <w:p w14:paraId="5630CE7A"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b/>
          <w:bCs/>
          <w:i/>
          <w:iCs/>
          <w:sz w:val="24"/>
          <w:szCs w:val="24"/>
          <w:lang w:val="uk-UA"/>
        </w:rPr>
        <w:t xml:space="preserve">Учениця. </w:t>
      </w:r>
      <w:r w:rsidRPr="008609CA">
        <w:rPr>
          <w:sz w:val="24"/>
          <w:szCs w:val="24"/>
          <w:lang w:val="uk-UA"/>
        </w:rPr>
        <w:t xml:space="preserve">Подивіться лише добре. </w:t>
      </w:r>
    </w:p>
    <w:p w14:paraId="296DFFA7"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Почитайте знову тую славу! </w:t>
      </w:r>
    </w:p>
    <w:p w14:paraId="7BF581A1"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Та читайте від слова до слова!</w:t>
      </w:r>
    </w:p>
    <w:p w14:paraId="147B0722" w14:textId="77777777" w:rsidR="00D9723C" w:rsidRPr="008609CA" w:rsidRDefault="00D9723C" w:rsidP="00D9723C">
      <w:pPr>
        <w:shd w:val="clear" w:color="auto" w:fill="FFFFFF"/>
        <w:autoSpaceDN w:val="0"/>
        <w:adjustRightInd w:val="0"/>
        <w:spacing w:line="360" w:lineRule="auto"/>
        <w:ind w:firstLine="720"/>
        <w:jc w:val="both"/>
        <w:rPr>
          <w:i/>
          <w:iCs/>
          <w:sz w:val="24"/>
          <w:szCs w:val="24"/>
          <w:lang w:val="uk-UA"/>
        </w:rPr>
      </w:pPr>
      <w:r w:rsidRPr="008609CA">
        <w:rPr>
          <w:i/>
          <w:iCs/>
          <w:sz w:val="24"/>
          <w:szCs w:val="24"/>
          <w:lang w:val="uk-UA"/>
        </w:rPr>
        <w:t xml:space="preserve">(Лунає музика «Козацький </w:t>
      </w:r>
      <w:proofErr w:type="spellStart"/>
      <w:r w:rsidRPr="008609CA">
        <w:rPr>
          <w:i/>
          <w:iCs/>
          <w:sz w:val="24"/>
          <w:szCs w:val="24"/>
          <w:lang w:val="uk-UA"/>
        </w:rPr>
        <w:t>марш».У</w:t>
      </w:r>
      <w:proofErr w:type="spellEnd"/>
      <w:r w:rsidRPr="008609CA">
        <w:rPr>
          <w:i/>
          <w:iCs/>
          <w:sz w:val="24"/>
          <w:szCs w:val="24"/>
          <w:lang w:val="uk-UA"/>
        </w:rPr>
        <w:t xml:space="preserve"> зал заходять команди. Представлення команд: назва команди, девіз, отаман.)</w:t>
      </w:r>
    </w:p>
    <w:p w14:paraId="4ECD70C0" w14:textId="77777777" w:rsidR="00D9723C" w:rsidRPr="00F92952" w:rsidRDefault="00D9723C" w:rsidP="00D9723C">
      <w:pPr>
        <w:shd w:val="clear" w:color="auto" w:fill="FFFFFF"/>
        <w:autoSpaceDN w:val="0"/>
        <w:adjustRightInd w:val="0"/>
        <w:spacing w:line="360" w:lineRule="auto"/>
        <w:ind w:firstLine="720"/>
        <w:jc w:val="both"/>
        <w:rPr>
          <w:rFonts w:ascii="Arial" w:hAnsi="Arial"/>
          <w:sz w:val="24"/>
          <w:szCs w:val="24"/>
          <w:lang w:val="uk-UA"/>
        </w:rPr>
      </w:pPr>
      <w:r w:rsidRPr="008609CA">
        <w:rPr>
          <w:b/>
          <w:bCs/>
          <w:i/>
          <w:iCs/>
          <w:sz w:val="24"/>
          <w:szCs w:val="24"/>
          <w:lang w:val="uk-UA"/>
        </w:rPr>
        <w:t xml:space="preserve">Ведуча. </w:t>
      </w:r>
      <w:r w:rsidRPr="008609CA">
        <w:rPr>
          <w:sz w:val="24"/>
          <w:szCs w:val="24"/>
          <w:lang w:val="uk-UA"/>
        </w:rPr>
        <w:t xml:space="preserve">Сьогодні наші козаки продемонструють нам свою спритність, силу, витривалість, уміння, ерудицію. З історії відомо, </w:t>
      </w:r>
      <w:r>
        <w:rPr>
          <w:sz w:val="24"/>
          <w:szCs w:val="24"/>
          <w:lang w:val="uk-UA"/>
        </w:rPr>
        <w:t>щ</w:t>
      </w:r>
      <w:r w:rsidRPr="008609CA">
        <w:rPr>
          <w:sz w:val="24"/>
          <w:szCs w:val="24"/>
          <w:lang w:val="uk-UA"/>
        </w:rPr>
        <w:t>о козаки вміли добре захищати свою землю, тож ми зараз перевіримо, наскільки наші учасники готові до захисту своєї Батьківщини.</w:t>
      </w:r>
    </w:p>
    <w:p w14:paraId="3A6B67F1" w14:textId="77777777" w:rsidR="00D9723C" w:rsidRPr="008609CA" w:rsidRDefault="00D9723C" w:rsidP="00D9723C">
      <w:pPr>
        <w:shd w:val="clear" w:color="auto" w:fill="FFFFFF"/>
        <w:autoSpaceDN w:val="0"/>
        <w:adjustRightInd w:val="0"/>
        <w:spacing w:line="360" w:lineRule="auto"/>
        <w:ind w:firstLine="720"/>
        <w:jc w:val="both"/>
        <w:rPr>
          <w:rFonts w:ascii="Arial" w:hAnsi="Arial"/>
          <w:b/>
          <w:sz w:val="24"/>
          <w:szCs w:val="24"/>
        </w:rPr>
      </w:pPr>
      <w:r w:rsidRPr="008609CA">
        <w:rPr>
          <w:b/>
          <w:bCs/>
          <w:sz w:val="24"/>
          <w:szCs w:val="24"/>
          <w:lang w:val="uk-UA"/>
        </w:rPr>
        <w:t xml:space="preserve">Конкурс 1. </w:t>
      </w:r>
      <w:r w:rsidRPr="008609CA">
        <w:rPr>
          <w:b/>
          <w:bCs/>
          <w:i/>
          <w:iCs/>
          <w:sz w:val="24"/>
          <w:szCs w:val="24"/>
          <w:lang w:val="uk-UA"/>
        </w:rPr>
        <w:t xml:space="preserve">«Влуч </w:t>
      </w:r>
      <w:r w:rsidRPr="008609CA">
        <w:rPr>
          <w:b/>
          <w:i/>
          <w:iCs/>
          <w:sz w:val="24"/>
          <w:szCs w:val="24"/>
          <w:lang w:val="uk-UA"/>
        </w:rPr>
        <w:t>у кульку»</w:t>
      </w:r>
    </w:p>
    <w:p w14:paraId="457F5B7F"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Перемагає команда, яка зіб'є більше кульок. </w:t>
      </w:r>
    </w:p>
    <w:p w14:paraId="41E5F3E6"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lang w:val="uk-UA"/>
        </w:rPr>
      </w:pPr>
      <w:r>
        <w:rPr>
          <w:i/>
          <w:iCs/>
          <w:sz w:val="24"/>
          <w:szCs w:val="24"/>
          <w:lang w:val="uk-UA"/>
        </w:rPr>
        <w:t>(Лунає пісня «Гей ви</w:t>
      </w:r>
      <w:r w:rsidRPr="008609CA">
        <w:rPr>
          <w:i/>
          <w:iCs/>
          <w:sz w:val="24"/>
          <w:szCs w:val="24"/>
          <w:lang w:val="uk-UA"/>
        </w:rPr>
        <w:t xml:space="preserve"> хлопці січові»)</w:t>
      </w:r>
    </w:p>
    <w:p w14:paraId="2DCA9373"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b/>
          <w:bCs/>
          <w:sz w:val="24"/>
          <w:szCs w:val="24"/>
          <w:lang w:val="uk-UA"/>
        </w:rPr>
        <w:t xml:space="preserve">Конкурс 2. </w:t>
      </w:r>
      <w:r w:rsidRPr="008609CA">
        <w:rPr>
          <w:b/>
          <w:bCs/>
          <w:i/>
          <w:iCs/>
          <w:sz w:val="24"/>
          <w:szCs w:val="24"/>
          <w:lang w:val="uk-UA"/>
        </w:rPr>
        <w:t>«Перекоти діжку»</w:t>
      </w:r>
    </w:p>
    <w:p w14:paraId="4F8774E6"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lang w:val="uk-UA"/>
        </w:rPr>
      </w:pPr>
      <w:r w:rsidRPr="008609CA">
        <w:rPr>
          <w:sz w:val="24"/>
          <w:szCs w:val="24"/>
          <w:lang w:val="uk-UA"/>
        </w:rPr>
        <w:t>Команди шикуються у колони. Перший учасник котить діжку до фінішного прапорця і назад, передає естафету наступному учаснику. Перемагає команда, яка першою закінчить естафету.</w:t>
      </w:r>
    </w:p>
    <w:p w14:paraId="1A9C7865" w14:textId="77777777" w:rsidR="00D9723C" w:rsidRPr="008609CA" w:rsidRDefault="00D9723C" w:rsidP="00D9723C">
      <w:pPr>
        <w:shd w:val="clear" w:color="auto" w:fill="FFFFFF"/>
        <w:autoSpaceDN w:val="0"/>
        <w:adjustRightInd w:val="0"/>
        <w:spacing w:line="360" w:lineRule="auto"/>
        <w:ind w:firstLine="720"/>
        <w:jc w:val="both"/>
        <w:rPr>
          <w:i/>
          <w:iCs/>
          <w:sz w:val="24"/>
          <w:szCs w:val="24"/>
          <w:lang w:val="uk-UA"/>
        </w:rPr>
      </w:pPr>
      <w:r w:rsidRPr="008609CA">
        <w:rPr>
          <w:i/>
          <w:iCs/>
          <w:sz w:val="24"/>
          <w:szCs w:val="24"/>
          <w:lang w:val="uk-UA"/>
        </w:rPr>
        <w:t>(Лунає пісня «Їхав, їхав козак містом».)</w:t>
      </w:r>
    </w:p>
    <w:p w14:paraId="7FC37030"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b/>
          <w:i/>
          <w:iCs/>
          <w:sz w:val="24"/>
          <w:szCs w:val="24"/>
          <w:lang w:val="uk-UA"/>
        </w:rPr>
        <w:t>Ведуча.</w:t>
      </w:r>
      <w:r w:rsidRPr="008609CA">
        <w:rPr>
          <w:i/>
          <w:iCs/>
          <w:sz w:val="24"/>
          <w:szCs w:val="24"/>
          <w:lang w:val="uk-UA"/>
        </w:rPr>
        <w:t xml:space="preserve"> </w:t>
      </w:r>
      <w:r w:rsidRPr="008609CA">
        <w:rPr>
          <w:sz w:val="24"/>
          <w:szCs w:val="24"/>
          <w:lang w:val="uk-UA"/>
        </w:rPr>
        <w:t xml:space="preserve">Бувало, козаки потрапляли </w:t>
      </w:r>
      <w:r w:rsidRPr="008609CA">
        <w:rPr>
          <w:bCs/>
          <w:sz w:val="24"/>
          <w:szCs w:val="24"/>
          <w:lang w:val="uk-UA"/>
        </w:rPr>
        <w:t xml:space="preserve">в </w:t>
      </w:r>
      <w:r w:rsidRPr="008609CA">
        <w:rPr>
          <w:sz w:val="24"/>
          <w:szCs w:val="24"/>
          <w:lang w:val="uk-UA"/>
        </w:rPr>
        <w:t>полон і їм треба було втекти з полону.</w:t>
      </w:r>
    </w:p>
    <w:p w14:paraId="07B3D5CE"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b/>
          <w:bCs/>
          <w:sz w:val="24"/>
          <w:szCs w:val="24"/>
          <w:lang w:val="uk-UA"/>
        </w:rPr>
        <w:t xml:space="preserve">Конкурс 3. </w:t>
      </w:r>
      <w:r w:rsidRPr="008609CA">
        <w:rPr>
          <w:b/>
          <w:bCs/>
          <w:i/>
          <w:iCs/>
          <w:sz w:val="24"/>
          <w:szCs w:val="24"/>
          <w:lang w:val="uk-UA"/>
        </w:rPr>
        <w:t>«Комбінована естафета»</w:t>
      </w:r>
    </w:p>
    <w:p w14:paraId="191DF6C3"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1. Стрибки у мішках.</w:t>
      </w:r>
    </w:p>
    <w:p w14:paraId="2D904FC9"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lastRenderedPageBreak/>
        <w:t>2. Перенеси пораненого.</w:t>
      </w:r>
    </w:p>
    <w:p w14:paraId="1451ADA9"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3. Перепиляй колоду.</w:t>
      </w:r>
    </w:p>
    <w:p w14:paraId="1C7FE57E" w14:textId="77777777" w:rsidR="00D9723C" w:rsidRPr="008609CA" w:rsidRDefault="00D9723C" w:rsidP="00D9723C">
      <w:pPr>
        <w:shd w:val="clear" w:color="auto" w:fill="FFFFFF"/>
        <w:autoSpaceDN w:val="0"/>
        <w:adjustRightInd w:val="0"/>
        <w:spacing w:line="360" w:lineRule="auto"/>
        <w:ind w:firstLine="720"/>
        <w:jc w:val="both"/>
        <w:rPr>
          <w:b/>
          <w:bCs/>
          <w:i/>
          <w:iCs/>
          <w:sz w:val="24"/>
          <w:szCs w:val="24"/>
          <w:lang w:val="uk-UA"/>
        </w:rPr>
      </w:pPr>
      <w:r w:rsidRPr="008609CA">
        <w:rPr>
          <w:b/>
          <w:bCs/>
          <w:sz w:val="24"/>
          <w:szCs w:val="24"/>
          <w:lang w:val="uk-UA"/>
        </w:rPr>
        <w:t xml:space="preserve">Конкурс 4. </w:t>
      </w:r>
      <w:r w:rsidRPr="008609CA">
        <w:rPr>
          <w:b/>
          <w:bCs/>
          <w:i/>
          <w:iCs/>
          <w:sz w:val="24"/>
          <w:szCs w:val="24"/>
          <w:lang w:val="uk-UA"/>
        </w:rPr>
        <w:t>«Переклади листа»</w:t>
      </w:r>
    </w:p>
    <w:p w14:paraId="7193D5FB"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b/>
          <w:i/>
          <w:iCs/>
          <w:sz w:val="24"/>
          <w:szCs w:val="24"/>
          <w:lang w:val="uk-UA"/>
        </w:rPr>
        <w:t>Ведуча.</w:t>
      </w:r>
      <w:r w:rsidRPr="008609CA">
        <w:rPr>
          <w:i/>
          <w:iCs/>
          <w:sz w:val="24"/>
          <w:szCs w:val="24"/>
          <w:lang w:val="uk-UA"/>
        </w:rPr>
        <w:t xml:space="preserve"> </w:t>
      </w:r>
      <w:r w:rsidRPr="008609CA">
        <w:rPr>
          <w:sz w:val="24"/>
          <w:szCs w:val="24"/>
          <w:lang w:val="uk-UA"/>
        </w:rPr>
        <w:t>Козаки були ерудовані люди, і тому зараз ми проведемо конкурс на знання іноземної мови. Ос</w:t>
      </w:r>
      <w:r>
        <w:rPr>
          <w:sz w:val="24"/>
          <w:szCs w:val="24"/>
          <w:lang w:val="uk-UA"/>
        </w:rPr>
        <w:t>ь у мене два листа від турецько</w:t>
      </w:r>
      <w:r w:rsidRPr="008609CA">
        <w:rPr>
          <w:sz w:val="24"/>
          <w:szCs w:val="24"/>
          <w:lang w:val="uk-UA"/>
        </w:rPr>
        <w:t>го султана. Переможе той, хто швидше і докладніше перекладе текст.</w:t>
      </w:r>
    </w:p>
    <w:p w14:paraId="4F84FBC3"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b/>
          <w:bCs/>
          <w:sz w:val="24"/>
          <w:szCs w:val="24"/>
          <w:lang w:val="uk-UA"/>
        </w:rPr>
        <w:t>Гра «Калита»</w:t>
      </w:r>
    </w:p>
    <w:p w14:paraId="3BBB522A"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b/>
          <w:bCs/>
          <w:i/>
          <w:iCs/>
          <w:sz w:val="24"/>
          <w:szCs w:val="24"/>
          <w:lang w:val="uk-UA"/>
        </w:rPr>
        <w:t xml:space="preserve">Ведуча. </w:t>
      </w:r>
      <w:r w:rsidRPr="008609CA">
        <w:rPr>
          <w:sz w:val="24"/>
          <w:szCs w:val="24"/>
          <w:lang w:val="uk-UA"/>
        </w:rPr>
        <w:t>У вільний від походу та від домашньої роботи час, козаки любили грати в ігри. Тому зараз ми проведемо жартівливу народну гру, яка називається «Калита». Для проведення цієї гри готується великий круглий корж – «Калита». Готували цю страву на Андрія.</w:t>
      </w:r>
    </w:p>
    <w:p w14:paraId="1C4BE56F"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На мотузці підвішується корж, кожен учасник без допомоги рук намагається відкусити від нього частку.</w:t>
      </w:r>
    </w:p>
    <w:p w14:paraId="26AD9470"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b/>
          <w:bCs/>
          <w:sz w:val="24"/>
          <w:szCs w:val="24"/>
          <w:lang w:val="uk-UA"/>
        </w:rPr>
        <w:t>Конкурс уболівальників</w:t>
      </w:r>
    </w:p>
    <w:p w14:paraId="6C24609B"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Співають українську народну пісню.</w:t>
      </w:r>
    </w:p>
    <w:p w14:paraId="4A9B04EE"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i/>
          <w:iCs/>
          <w:sz w:val="24"/>
          <w:szCs w:val="24"/>
          <w:lang w:val="uk-UA"/>
        </w:rPr>
        <w:t>(Підбиття підсумків, нагородження переможців.)</w:t>
      </w:r>
    </w:p>
    <w:p w14:paraId="38190A95" w14:textId="77777777" w:rsidR="00D9723C" w:rsidRPr="008609CA" w:rsidRDefault="00D9723C" w:rsidP="00D9723C">
      <w:pPr>
        <w:spacing w:line="360" w:lineRule="auto"/>
        <w:ind w:firstLine="720"/>
        <w:jc w:val="both"/>
        <w:rPr>
          <w:sz w:val="24"/>
          <w:szCs w:val="24"/>
          <w:lang w:val="uk-UA"/>
        </w:rPr>
      </w:pPr>
    </w:p>
    <w:p w14:paraId="33B7D417" w14:textId="45A55DBD" w:rsidR="00D9723C" w:rsidRPr="00D9723C" w:rsidRDefault="00D9723C" w:rsidP="00D9723C">
      <w:pPr>
        <w:shd w:val="clear" w:color="auto" w:fill="FFFFFF"/>
        <w:spacing w:line="360" w:lineRule="auto"/>
        <w:ind w:firstLine="720"/>
        <w:jc w:val="center"/>
        <w:rPr>
          <w:b/>
          <w:sz w:val="36"/>
          <w:szCs w:val="36"/>
          <w:lang w:val="uk-UA"/>
        </w:rPr>
      </w:pPr>
      <w:r w:rsidRPr="00D9723C">
        <w:rPr>
          <w:b/>
          <w:sz w:val="36"/>
          <w:szCs w:val="36"/>
          <w:lang w:val="uk-UA"/>
        </w:rPr>
        <w:t xml:space="preserve"> Козацький гарт (спортивне свято для учнів 10-11 класів)</w:t>
      </w:r>
    </w:p>
    <w:p w14:paraId="2E5047A7"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lang w:val="uk-UA"/>
        </w:rPr>
      </w:pPr>
      <w:r w:rsidRPr="008609CA">
        <w:rPr>
          <w:b/>
          <w:bCs/>
          <w:i/>
          <w:iCs/>
          <w:sz w:val="24"/>
          <w:szCs w:val="24"/>
          <w:lang w:val="uk-UA"/>
        </w:rPr>
        <w:t xml:space="preserve">Мета: </w:t>
      </w:r>
      <w:r w:rsidRPr="008609CA">
        <w:rPr>
          <w:sz w:val="24"/>
          <w:szCs w:val="24"/>
          <w:lang w:val="uk-UA"/>
        </w:rPr>
        <w:t>виховувати інтерес учнів старших класів до занять фізичною культурою; пропагувати здоровий спосіб життя; збільшувати рухову активність школярів; розвивати силу, витривалість, швидкість, спритність; формувати вміння вести себе в нестандартних ситуаціях і приймати швидкі рішення.</w:t>
      </w:r>
    </w:p>
    <w:p w14:paraId="58D9AE94"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b/>
          <w:bCs/>
          <w:i/>
          <w:iCs/>
          <w:sz w:val="24"/>
          <w:szCs w:val="24"/>
          <w:lang w:val="uk-UA"/>
        </w:rPr>
        <w:t xml:space="preserve">Інвентар: </w:t>
      </w:r>
      <w:r w:rsidRPr="008609CA">
        <w:rPr>
          <w:sz w:val="24"/>
          <w:szCs w:val="24"/>
          <w:lang w:val="uk-UA"/>
        </w:rPr>
        <w:t>колоди, кеглі, чоботи, вудочки, к</w:t>
      </w:r>
      <w:r>
        <w:rPr>
          <w:sz w:val="24"/>
          <w:szCs w:val="24"/>
          <w:lang w:val="uk-UA"/>
        </w:rPr>
        <w:t>н</w:t>
      </w:r>
      <w:r w:rsidRPr="008609CA">
        <w:rPr>
          <w:sz w:val="24"/>
          <w:szCs w:val="24"/>
          <w:lang w:val="uk-UA"/>
        </w:rPr>
        <w:t>ижки, канат, футбольні м'ячі, гантелі, шахи, пакети, ручки, гречана крупа, кукурудза, магнітофон.</w:t>
      </w:r>
    </w:p>
    <w:p w14:paraId="320B4699"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b/>
          <w:bCs/>
          <w:sz w:val="24"/>
          <w:szCs w:val="24"/>
          <w:lang w:val="uk-UA"/>
        </w:rPr>
        <w:t>Хід заходу</w:t>
      </w:r>
    </w:p>
    <w:p w14:paraId="75A02575"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lang w:val="uk-UA"/>
        </w:rPr>
      </w:pPr>
      <w:r w:rsidRPr="008609CA">
        <w:rPr>
          <w:b/>
          <w:bCs/>
          <w:i/>
          <w:iCs/>
          <w:sz w:val="24"/>
          <w:szCs w:val="24"/>
          <w:lang w:val="uk-UA"/>
        </w:rPr>
        <w:t xml:space="preserve">Ведучий. </w:t>
      </w:r>
      <w:r w:rsidRPr="008609CA">
        <w:rPr>
          <w:sz w:val="24"/>
          <w:szCs w:val="24"/>
          <w:lang w:val="uk-UA"/>
        </w:rPr>
        <w:t>Дорогі друзі, гості! Сьогодні ми зібралися на спортивне свято «Козацький гарт». Із історії нам відомо, що козаки були середнього зросту, плечисті, ставні, міцні, з довгими вусами і носили на тім'я «оселедці».</w:t>
      </w:r>
    </w:p>
    <w:p w14:paraId="1BC9FD75"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rPr>
      </w:pPr>
      <w:r w:rsidRPr="008609CA">
        <w:rPr>
          <w:sz w:val="24"/>
          <w:szCs w:val="24"/>
          <w:lang w:val="uk-UA"/>
        </w:rPr>
        <w:t>Козак – людина чесна, смілива,</w:t>
      </w:r>
    </w:p>
    <w:p w14:paraId="2F0D2009" w14:textId="77777777" w:rsidR="00D9723C" w:rsidRPr="008609CA" w:rsidRDefault="00D9723C" w:rsidP="00D9723C">
      <w:pPr>
        <w:shd w:val="clear" w:color="auto" w:fill="FFFFFF"/>
        <w:autoSpaceDN w:val="0"/>
        <w:adjustRightInd w:val="0"/>
        <w:spacing w:line="360" w:lineRule="auto"/>
        <w:ind w:firstLine="720"/>
        <w:jc w:val="both"/>
        <w:rPr>
          <w:rFonts w:ascii="Arial" w:hAnsi="Arial"/>
          <w:sz w:val="24"/>
          <w:szCs w:val="24"/>
          <w:lang w:val="uk-UA"/>
        </w:rPr>
      </w:pPr>
      <w:r w:rsidRPr="008609CA">
        <w:rPr>
          <w:sz w:val="24"/>
          <w:szCs w:val="24"/>
          <w:lang w:val="uk-UA"/>
        </w:rPr>
        <w:t>Найдорожча йому Батьківщина.</w:t>
      </w:r>
    </w:p>
    <w:p w14:paraId="2592CB65"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Козак – слабкому захисник, </w:t>
      </w:r>
    </w:p>
    <w:p w14:paraId="0B91982B"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Цінити побратимство звик. </w:t>
      </w:r>
    </w:p>
    <w:p w14:paraId="6B875F1E"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lastRenderedPageBreak/>
        <w:t xml:space="preserve">Козак – усім народам друг; </w:t>
      </w:r>
    </w:p>
    <w:p w14:paraId="4358F643"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Міцний і лицарський у нього дух. </w:t>
      </w:r>
    </w:p>
    <w:p w14:paraId="46EC45A0"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Козак – це </w:t>
      </w:r>
      <w:r>
        <w:rPr>
          <w:sz w:val="24"/>
          <w:szCs w:val="24"/>
          <w:lang w:val="uk-UA"/>
        </w:rPr>
        <w:t>т</w:t>
      </w:r>
      <w:r w:rsidRPr="008609CA">
        <w:rPr>
          <w:sz w:val="24"/>
          <w:szCs w:val="24"/>
          <w:lang w:val="uk-UA"/>
        </w:rPr>
        <w:t xml:space="preserve">ой, хто за освіту. </w:t>
      </w:r>
    </w:p>
    <w:p w14:paraId="7137EA6E" w14:textId="77777777" w:rsidR="00D9723C" w:rsidRPr="008609CA" w:rsidRDefault="00D9723C" w:rsidP="00D9723C">
      <w:pPr>
        <w:shd w:val="clear" w:color="auto" w:fill="FFFFFF"/>
        <w:autoSpaceDN w:val="0"/>
        <w:adjustRightInd w:val="0"/>
        <w:spacing w:line="360" w:lineRule="auto"/>
        <w:ind w:firstLine="720"/>
        <w:jc w:val="both"/>
        <w:rPr>
          <w:rFonts w:ascii="Courier New" w:hAnsi="Courier New"/>
          <w:sz w:val="24"/>
          <w:szCs w:val="24"/>
        </w:rPr>
      </w:pPr>
      <w:r w:rsidRPr="008609CA">
        <w:rPr>
          <w:sz w:val="24"/>
          <w:szCs w:val="24"/>
          <w:lang w:val="uk-UA"/>
        </w:rPr>
        <w:t>Хто прагне волі і блакитну.</w:t>
      </w:r>
    </w:p>
    <w:p w14:paraId="09297FF7"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i/>
          <w:iCs/>
          <w:sz w:val="24"/>
          <w:szCs w:val="24"/>
          <w:lang w:val="uk-UA"/>
        </w:rPr>
        <w:t xml:space="preserve">Ведучий. </w:t>
      </w:r>
      <w:r w:rsidRPr="008609CA">
        <w:rPr>
          <w:sz w:val="24"/>
          <w:szCs w:val="24"/>
          <w:lang w:val="uk-UA"/>
        </w:rPr>
        <w:t>Козаки любили добре погуляти, повеселитися у вільний час От і ми, нащадки козаків, хочемо сьогодні відтворити деякі з</w:t>
      </w:r>
      <w:r>
        <w:rPr>
          <w:sz w:val="24"/>
          <w:szCs w:val="24"/>
          <w:lang w:val="uk-UA"/>
        </w:rPr>
        <w:t xml:space="preserve"> тих </w:t>
      </w:r>
      <w:r w:rsidRPr="008609CA">
        <w:rPr>
          <w:sz w:val="24"/>
          <w:szCs w:val="24"/>
          <w:lang w:val="uk-UA"/>
        </w:rPr>
        <w:t>конкурсів, які проводились на козацькому гарті.</w:t>
      </w:r>
    </w:p>
    <w:p w14:paraId="181EDFE7"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i/>
          <w:iCs/>
          <w:sz w:val="24"/>
          <w:szCs w:val="24"/>
          <w:lang w:val="uk-UA"/>
        </w:rPr>
        <w:t xml:space="preserve">Ведучий. </w:t>
      </w:r>
      <w:r w:rsidRPr="008609CA">
        <w:rPr>
          <w:sz w:val="24"/>
          <w:szCs w:val="24"/>
          <w:lang w:val="uk-UA"/>
        </w:rPr>
        <w:t>А зараз – познайомимося з командами (привітання, назва команди, емблеми, зовнішній вигляд команд, склад команд 10 учнів від кожною клас).</w:t>
      </w:r>
    </w:p>
    <w:p w14:paraId="73806B18" w14:textId="77777777" w:rsidR="00D9723C" w:rsidRPr="008609CA" w:rsidRDefault="00D9723C" w:rsidP="00D9723C">
      <w:pPr>
        <w:shd w:val="clear" w:color="auto" w:fill="FFFFFF"/>
        <w:autoSpaceDN w:val="0"/>
        <w:adjustRightInd w:val="0"/>
        <w:spacing w:line="360" w:lineRule="auto"/>
        <w:ind w:firstLine="720"/>
        <w:jc w:val="both"/>
        <w:rPr>
          <w:b/>
          <w:bCs/>
          <w:sz w:val="24"/>
          <w:szCs w:val="24"/>
          <w:lang w:val="uk-UA"/>
        </w:rPr>
      </w:pPr>
      <w:r w:rsidRPr="008609CA">
        <w:rPr>
          <w:b/>
          <w:i/>
          <w:iCs/>
          <w:sz w:val="24"/>
          <w:szCs w:val="24"/>
          <w:lang w:val="uk-UA"/>
        </w:rPr>
        <w:t>Ведуча.</w:t>
      </w:r>
      <w:r w:rsidRPr="008609CA">
        <w:rPr>
          <w:i/>
          <w:iCs/>
          <w:sz w:val="24"/>
          <w:szCs w:val="24"/>
          <w:lang w:val="uk-UA"/>
        </w:rPr>
        <w:t xml:space="preserve"> </w:t>
      </w:r>
      <w:r w:rsidRPr="008609CA">
        <w:rPr>
          <w:sz w:val="24"/>
          <w:szCs w:val="24"/>
          <w:lang w:val="uk-UA"/>
        </w:rPr>
        <w:t>Для того, щоб по</w:t>
      </w:r>
      <w:r>
        <w:rPr>
          <w:sz w:val="24"/>
          <w:szCs w:val="24"/>
          <w:lang w:val="uk-UA"/>
        </w:rPr>
        <w:t>т</w:t>
      </w:r>
      <w:r w:rsidRPr="008609CA">
        <w:rPr>
          <w:sz w:val="24"/>
          <w:szCs w:val="24"/>
          <w:lang w:val="uk-UA"/>
        </w:rPr>
        <w:t>ра</w:t>
      </w:r>
      <w:r>
        <w:rPr>
          <w:sz w:val="24"/>
          <w:szCs w:val="24"/>
          <w:lang w:val="uk-UA"/>
        </w:rPr>
        <w:t>п</w:t>
      </w:r>
      <w:r w:rsidRPr="008609CA">
        <w:rPr>
          <w:sz w:val="24"/>
          <w:szCs w:val="24"/>
          <w:lang w:val="uk-UA"/>
        </w:rPr>
        <w:t xml:space="preserve">ити до змагань, командам потрібно дати відповіді на такі </w:t>
      </w:r>
      <w:r w:rsidRPr="008609CA">
        <w:rPr>
          <w:bCs/>
          <w:sz w:val="24"/>
          <w:szCs w:val="24"/>
          <w:lang w:val="uk-UA"/>
        </w:rPr>
        <w:t>запитання:</w:t>
      </w:r>
      <w:r w:rsidRPr="008609CA">
        <w:rPr>
          <w:b/>
          <w:bCs/>
          <w:sz w:val="24"/>
          <w:szCs w:val="24"/>
          <w:lang w:val="uk-UA"/>
        </w:rPr>
        <w:t xml:space="preserve"> </w:t>
      </w:r>
    </w:p>
    <w:p w14:paraId="2099712E"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i/>
          <w:iCs/>
          <w:sz w:val="24"/>
          <w:szCs w:val="24"/>
          <w:lang w:val="uk-UA"/>
        </w:rPr>
        <w:t>Команда 1</w:t>
      </w:r>
    </w:p>
    <w:p w14:paraId="3997B61F"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 xml:space="preserve">Як називали </w:t>
      </w:r>
      <w:proofErr w:type="spellStart"/>
      <w:r w:rsidRPr="008609CA">
        <w:rPr>
          <w:sz w:val="24"/>
          <w:szCs w:val="24"/>
          <w:lang w:val="uk-UA"/>
        </w:rPr>
        <w:t>запоріз</w:t>
      </w:r>
      <w:proofErr w:type="spellEnd"/>
      <w:r w:rsidRPr="008609CA">
        <w:rPr>
          <w:sz w:val="24"/>
          <w:szCs w:val="24"/>
        </w:rPr>
        <w:t>ь</w:t>
      </w:r>
      <w:proofErr w:type="spellStart"/>
      <w:r w:rsidRPr="008609CA">
        <w:rPr>
          <w:sz w:val="24"/>
          <w:szCs w:val="24"/>
          <w:lang w:val="uk-UA"/>
        </w:rPr>
        <w:t>ких</w:t>
      </w:r>
      <w:proofErr w:type="spellEnd"/>
      <w:r w:rsidRPr="008609CA">
        <w:rPr>
          <w:smallCaps/>
          <w:sz w:val="24"/>
          <w:szCs w:val="24"/>
          <w:lang w:val="uk-UA"/>
        </w:rPr>
        <w:t xml:space="preserve"> </w:t>
      </w:r>
      <w:r w:rsidRPr="008609CA">
        <w:rPr>
          <w:sz w:val="24"/>
          <w:szCs w:val="24"/>
          <w:lang w:val="uk-UA"/>
        </w:rPr>
        <w:t>козаків, які перебували на королівській службі:</w:t>
      </w:r>
    </w:p>
    <w:p w14:paraId="0C3296E3"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а) городові:</w:t>
      </w:r>
    </w:p>
    <w:p w14:paraId="0BD32ADB"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б) королівські</w:t>
      </w:r>
      <w:r w:rsidRPr="008609CA">
        <w:rPr>
          <w:i/>
          <w:sz w:val="24"/>
          <w:szCs w:val="24"/>
          <w:lang w:val="uk-UA"/>
        </w:rPr>
        <w:t>:</w:t>
      </w:r>
    </w:p>
    <w:p w14:paraId="3F1FC35D"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в) реєстрові:</w:t>
      </w:r>
    </w:p>
    <w:p w14:paraId="40969C47"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г) низові.</w:t>
      </w:r>
    </w:p>
    <w:p w14:paraId="6CF6334C"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i/>
          <w:iCs/>
          <w:sz w:val="24"/>
          <w:szCs w:val="24"/>
          <w:lang w:val="uk-UA"/>
        </w:rPr>
        <w:t>Команда 2</w:t>
      </w:r>
    </w:p>
    <w:p w14:paraId="3C1ACCD7"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Назвіть найвищий орган влади в Запорозькій Січі.</w:t>
      </w:r>
    </w:p>
    <w:p w14:paraId="6B31330A"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а) генеральний писар:</w:t>
      </w:r>
    </w:p>
    <w:p w14:paraId="597FE5CA"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 xml:space="preserve">б) генеральний </w:t>
      </w:r>
      <w:proofErr w:type="spellStart"/>
      <w:r w:rsidRPr="008609CA">
        <w:rPr>
          <w:sz w:val="24"/>
          <w:szCs w:val="24"/>
          <w:lang w:val="uk-UA"/>
        </w:rPr>
        <w:t>есаул</w:t>
      </w:r>
      <w:proofErr w:type="spellEnd"/>
      <w:r w:rsidRPr="008609CA">
        <w:rPr>
          <w:sz w:val="24"/>
          <w:szCs w:val="24"/>
          <w:lang w:val="uk-UA"/>
        </w:rPr>
        <w:t>:</w:t>
      </w:r>
    </w:p>
    <w:p w14:paraId="1A9F6A99"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в) гетьман:</w:t>
      </w:r>
    </w:p>
    <w:p w14:paraId="70C93EDA"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 xml:space="preserve">г) </w:t>
      </w:r>
      <w:r w:rsidRPr="008609CA">
        <w:rPr>
          <w:iCs/>
          <w:sz w:val="24"/>
          <w:szCs w:val="24"/>
          <w:lang w:val="uk-UA"/>
        </w:rPr>
        <w:t>козацька рада.</w:t>
      </w:r>
    </w:p>
    <w:p w14:paraId="737D3823"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sz w:val="24"/>
          <w:szCs w:val="24"/>
          <w:lang w:val="uk-UA"/>
        </w:rPr>
        <w:t xml:space="preserve">Конкурс 1. </w:t>
      </w:r>
      <w:r w:rsidRPr="008609CA">
        <w:rPr>
          <w:b/>
          <w:bCs/>
          <w:i/>
          <w:iCs/>
          <w:sz w:val="24"/>
          <w:szCs w:val="24"/>
          <w:lang w:val="uk-UA"/>
        </w:rPr>
        <w:t>«Пробудження»</w:t>
      </w:r>
    </w:p>
    <w:p w14:paraId="25DF9C2A"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Кмітливі козаки підтягуються, лежачи на гімнастичній лаві, хто швидше виконає, передає естафету наступному козаку.</w:t>
      </w:r>
    </w:p>
    <w:p w14:paraId="0E76BE12"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Перемога – 3 бали, нічия – 2 бали, поразка – 1 бал.</w:t>
      </w:r>
    </w:p>
    <w:p w14:paraId="7C665E99"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sz w:val="24"/>
          <w:szCs w:val="24"/>
          <w:lang w:val="uk-UA"/>
        </w:rPr>
        <w:t xml:space="preserve">Конкурс 2. </w:t>
      </w:r>
      <w:r w:rsidRPr="008609CA">
        <w:rPr>
          <w:b/>
          <w:bCs/>
          <w:i/>
          <w:iCs/>
          <w:sz w:val="24"/>
          <w:szCs w:val="24"/>
          <w:lang w:val="uk-UA"/>
        </w:rPr>
        <w:t>«Кмітливі, як вовки»</w:t>
      </w:r>
    </w:p>
    <w:p w14:paraId="7E481E45"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Козаки рухаються рачки до колоди, оббігають її і повертаються назад бігом, передаючи естафету наступному козаку. Перемога – 3 бали, нічия – 2 бали, поразка – 1 бал.</w:t>
      </w:r>
    </w:p>
    <w:p w14:paraId="2FBE45A9"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sz w:val="24"/>
          <w:szCs w:val="24"/>
          <w:lang w:val="uk-UA"/>
        </w:rPr>
        <w:t xml:space="preserve">Конкурс 3. </w:t>
      </w:r>
      <w:r w:rsidRPr="008609CA">
        <w:rPr>
          <w:b/>
          <w:bCs/>
          <w:i/>
          <w:iCs/>
          <w:sz w:val="24"/>
          <w:szCs w:val="24"/>
          <w:lang w:val="uk-UA"/>
        </w:rPr>
        <w:t>«На рибалці»</w:t>
      </w:r>
    </w:p>
    <w:p w14:paraId="31834354"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 xml:space="preserve">Козак рухається </w:t>
      </w:r>
      <w:proofErr w:type="spellStart"/>
      <w:r w:rsidRPr="008609CA">
        <w:rPr>
          <w:sz w:val="24"/>
          <w:szCs w:val="24"/>
          <w:lang w:val="uk-UA"/>
        </w:rPr>
        <w:t>напівприсядки</w:t>
      </w:r>
      <w:proofErr w:type="spellEnd"/>
      <w:r w:rsidRPr="008609CA">
        <w:rPr>
          <w:sz w:val="24"/>
          <w:szCs w:val="24"/>
          <w:lang w:val="uk-UA"/>
        </w:rPr>
        <w:t xml:space="preserve"> вперед, у руках риба (жива), кладе її у казан і назад бігом, передає естафету наступному. Перемога – 3 бали, нічия – 2 бали, поразка – </w:t>
      </w:r>
      <w:r w:rsidRPr="008609CA">
        <w:rPr>
          <w:sz w:val="24"/>
          <w:szCs w:val="24"/>
          <w:lang w:val="uk-UA"/>
        </w:rPr>
        <w:lastRenderedPageBreak/>
        <w:t>1 бал.</w:t>
      </w:r>
    </w:p>
    <w:p w14:paraId="13BACCAD"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sz w:val="24"/>
          <w:szCs w:val="24"/>
          <w:lang w:val="uk-UA"/>
        </w:rPr>
        <w:t xml:space="preserve">Конкурс 4. </w:t>
      </w:r>
      <w:r w:rsidRPr="008609CA">
        <w:rPr>
          <w:b/>
          <w:bCs/>
          <w:i/>
          <w:iCs/>
          <w:sz w:val="24"/>
          <w:szCs w:val="24"/>
          <w:lang w:val="uk-UA"/>
        </w:rPr>
        <w:t>«Заготівля дров»</w:t>
      </w:r>
    </w:p>
    <w:p w14:paraId="004AD68D"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Щоб приготувати їжу козаки мають заготувати дров. Козак бере одну колоду, біжить до намальованого кола, кладе її у коло і повертається назад, передаючи естафету наступному козакові.</w:t>
      </w:r>
    </w:p>
    <w:p w14:paraId="5215A08F"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Перемога – 3 бали, нічия – 2 бали, поразка – 1 бал.</w:t>
      </w:r>
    </w:p>
    <w:p w14:paraId="22BD76C7"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i/>
          <w:iCs/>
          <w:sz w:val="24"/>
          <w:szCs w:val="24"/>
          <w:lang w:val="uk-UA"/>
        </w:rPr>
        <w:t xml:space="preserve">(Музична хвилинка. Виступ запорізьких козаків </w:t>
      </w:r>
      <w:r w:rsidRPr="008609CA">
        <w:rPr>
          <w:sz w:val="24"/>
          <w:szCs w:val="24"/>
          <w:lang w:val="uk-UA"/>
        </w:rPr>
        <w:t xml:space="preserve">– </w:t>
      </w:r>
      <w:r w:rsidRPr="008609CA">
        <w:rPr>
          <w:i/>
          <w:iCs/>
          <w:sz w:val="24"/>
          <w:szCs w:val="24"/>
          <w:lang w:val="uk-UA"/>
        </w:rPr>
        <w:t>танок учнів 6</w:t>
      </w:r>
      <w:r w:rsidRPr="008609CA">
        <w:rPr>
          <w:sz w:val="24"/>
          <w:szCs w:val="24"/>
          <w:lang w:val="uk-UA"/>
        </w:rPr>
        <w:t>-</w:t>
      </w:r>
      <w:r w:rsidRPr="008609CA">
        <w:rPr>
          <w:i/>
          <w:iCs/>
          <w:sz w:val="24"/>
          <w:szCs w:val="24"/>
          <w:lang w:val="uk-UA"/>
        </w:rPr>
        <w:t>8-х класів.)</w:t>
      </w:r>
    </w:p>
    <w:p w14:paraId="59827693"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sz w:val="24"/>
          <w:szCs w:val="24"/>
          <w:lang w:val="uk-UA"/>
        </w:rPr>
        <w:t xml:space="preserve">Конкурс 5. </w:t>
      </w:r>
      <w:r w:rsidRPr="008609CA">
        <w:rPr>
          <w:b/>
          <w:bCs/>
          <w:i/>
          <w:iCs/>
          <w:sz w:val="24"/>
          <w:szCs w:val="24"/>
          <w:lang w:val="uk-UA"/>
        </w:rPr>
        <w:t>«Харчування козаків»</w:t>
      </w:r>
    </w:p>
    <w:p w14:paraId="7D0BCDC6"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Приготування каші – куліша. Слід якомога швидше відділити гречку від кукурудзи (більше гречки). По черзі кожен козак виконує завдання.</w:t>
      </w:r>
    </w:p>
    <w:p w14:paraId="48E2261B"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Перемога – 3 бали, нічия – 2 бали, поразка – 1 бал.</w:t>
      </w:r>
    </w:p>
    <w:p w14:paraId="26DCB958" w14:textId="77777777" w:rsidR="00D9723C" w:rsidRPr="008609CA" w:rsidRDefault="00D9723C" w:rsidP="00D9723C">
      <w:pPr>
        <w:shd w:val="clear" w:color="auto" w:fill="FFFFFF"/>
        <w:autoSpaceDN w:val="0"/>
        <w:adjustRightInd w:val="0"/>
        <w:spacing w:line="360" w:lineRule="auto"/>
        <w:ind w:firstLine="720"/>
        <w:jc w:val="both"/>
        <w:rPr>
          <w:b/>
          <w:sz w:val="24"/>
          <w:szCs w:val="24"/>
        </w:rPr>
      </w:pPr>
      <w:r w:rsidRPr="008609CA">
        <w:rPr>
          <w:b/>
          <w:bCs/>
          <w:sz w:val="24"/>
          <w:szCs w:val="24"/>
          <w:lang w:val="uk-UA"/>
        </w:rPr>
        <w:t xml:space="preserve">Конкурс 6. </w:t>
      </w:r>
      <w:r w:rsidRPr="008609CA">
        <w:rPr>
          <w:b/>
          <w:i/>
          <w:iCs/>
          <w:sz w:val="24"/>
          <w:szCs w:val="24"/>
          <w:lang w:val="uk-UA"/>
        </w:rPr>
        <w:t>«Прохід через болото»</w:t>
      </w:r>
    </w:p>
    <w:p w14:paraId="7CBF2F25"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Стрибки по купинах (шість обручів у шаховому порядку розташовані на відстані 1 м один від одного), назад по прямій. Перемога – 3 бали, нічия – 2 бали, поразка – 1 бал.</w:t>
      </w:r>
    </w:p>
    <w:p w14:paraId="4D8097E6" w14:textId="77777777" w:rsidR="00D9723C" w:rsidRPr="008609CA" w:rsidRDefault="00D9723C" w:rsidP="00D9723C">
      <w:pPr>
        <w:shd w:val="clear" w:color="auto" w:fill="FFFFFF"/>
        <w:autoSpaceDN w:val="0"/>
        <w:adjustRightInd w:val="0"/>
        <w:spacing w:line="360" w:lineRule="auto"/>
        <w:ind w:firstLine="720"/>
        <w:jc w:val="both"/>
        <w:rPr>
          <w:b/>
          <w:sz w:val="24"/>
          <w:szCs w:val="24"/>
        </w:rPr>
      </w:pPr>
      <w:r w:rsidRPr="008609CA">
        <w:rPr>
          <w:b/>
          <w:bCs/>
          <w:sz w:val="24"/>
          <w:szCs w:val="24"/>
          <w:lang w:val="uk-UA"/>
        </w:rPr>
        <w:t xml:space="preserve">Конкурс </w:t>
      </w:r>
      <w:r w:rsidRPr="008609CA">
        <w:rPr>
          <w:b/>
          <w:sz w:val="24"/>
          <w:szCs w:val="24"/>
          <w:lang w:val="uk-UA"/>
        </w:rPr>
        <w:t xml:space="preserve">7. </w:t>
      </w:r>
      <w:r w:rsidRPr="008609CA">
        <w:rPr>
          <w:b/>
          <w:i/>
          <w:iCs/>
          <w:sz w:val="24"/>
          <w:szCs w:val="24"/>
          <w:lang w:val="uk-UA"/>
        </w:rPr>
        <w:t>«Слалом»</w:t>
      </w:r>
    </w:p>
    <w:p w14:paraId="59503D54"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 xml:space="preserve">Козаки, тримаючись за руки (у парах), долають відстань, оббігаючи </w:t>
      </w:r>
      <w:proofErr w:type="spellStart"/>
      <w:r w:rsidRPr="008609CA">
        <w:rPr>
          <w:sz w:val="24"/>
          <w:szCs w:val="24"/>
          <w:lang w:val="uk-UA"/>
        </w:rPr>
        <w:t>стійки</w:t>
      </w:r>
      <w:proofErr w:type="spellEnd"/>
      <w:r w:rsidRPr="008609CA">
        <w:rPr>
          <w:sz w:val="24"/>
          <w:szCs w:val="24"/>
          <w:lang w:val="uk-UA"/>
        </w:rPr>
        <w:t xml:space="preserve"> (6 штук на відстані 1-2 м одна від одної), назад повертаються по прямій, не розриваючи рук.</w:t>
      </w:r>
    </w:p>
    <w:p w14:paraId="764D9322"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Перемога – 3 бали, нічия – 2 бали, поразка – 1 бал.</w:t>
      </w:r>
    </w:p>
    <w:p w14:paraId="19127478"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i/>
          <w:iCs/>
          <w:sz w:val="24"/>
          <w:szCs w:val="24"/>
          <w:lang w:val="uk-UA"/>
        </w:rPr>
        <w:t xml:space="preserve">(Музична хвилинка. Виступи донських козаків </w:t>
      </w:r>
      <w:r w:rsidRPr="008609CA">
        <w:rPr>
          <w:sz w:val="24"/>
          <w:szCs w:val="24"/>
          <w:lang w:val="uk-UA"/>
        </w:rPr>
        <w:t xml:space="preserve">– </w:t>
      </w:r>
      <w:r w:rsidRPr="008609CA">
        <w:rPr>
          <w:i/>
          <w:iCs/>
          <w:sz w:val="24"/>
          <w:szCs w:val="24"/>
          <w:lang w:val="uk-UA"/>
        </w:rPr>
        <w:t>танок учнів 7-9-х класів.)</w:t>
      </w:r>
    </w:p>
    <w:p w14:paraId="740ACF78" w14:textId="77777777" w:rsidR="00D9723C" w:rsidRPr="008609CA" w:rsidRDefault="00D9723C" w:rsidP="00D9723C">
      <w:pPr>
        <w:shd w:val="clear" w:color="auto" w:fill="FFFFFF"/>
        <w:autoSpaceDN w:val="0"/>
        <w:adjustRightInd w:val="0"/>
        <w:spacing w:line="360" w:lineRule="auto"/>
        <w:ind w:firstLine="720"/>
        <w:jc w:val="both"/>
        <w:rPr>
          <w:b/>
          <w:sz w:val="24"/>
          <w:szCs w:val="24"/>
          <w:lang w:val="uk-UA"/>
        </w:rPr>
      </w:pPr>
      <w:r w:rsidRPr="008609CA">
        <w:rPr>
          <w:b/>
          <w:bCs/>
          <w:sz w:val="24"/>
          <w:szCs w:val="24"/>
          <w:lang w:val="uk-UA"/>
        </w:rPr>
        <w:t xml:space="preserve">Конкурс </w:t>
      </w:r>
      <w:r w:rsidRPr="008609CA">
        <w:rPr>
          <w:b/>
          <w:sz w:val="24"/>
          <w:szCs w:val="24"/>
          <w:lang w:val="uk-UA"/>
        </w:rPr>
        <w:t xml:space="preserve">капітанів </w:t>
      </w:r>
    </w:p>
    <w:p w14:paraId="5DC6316B" w14:textId="77777777" w:rsidR="00D9723C" w:rsidRPr="008609CA" w:rsidRDefault="00D9723C" w:rsidP="00D9723C">
      <w:pPr>
        <w:shd w:val="clear" w:color="auto" w:fill="FFFFFF"/>
        <w:autoSpaceDN w:val="0"/>
        <w:adjustRightInd w:val="0"/>
        <w:spacing w:line="360" w:lineRule="auto"/>
        <w:ind w:firstLine="720"/>
        <w:jc w:val="both"/>
        <w:rPr>
          <w:b/>
          <w:sz w:val="24"/>
          <w:szCs w:val="24"/>
        </w:rPr>
      </w:pPr>
      <w:r w:rsidRPr="008609CA">
        <w:rPr>
          <w:b/>
          <w:bCs/>
          <w:i/>
          <w:iCs/>
          <w:sz w:val="24"/>
          <w:szCs w:val="24"/>
          <w:lang w:val="uk-UA"/>
        </w:rPr>
        <w:t>Швидше тягни</w:t>
      </w:r>
    </w:p>
    <w:p w14:paraId="1762B568"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Капітани сидять на стільцях спиною один до одного. Під стільцем лежить канат. За сигналом ведучого вони мають схопити канат і перетягнути його до себе.</w:t>
      </w:r>
      <w:r w:rsidRPr="008609CA">
        <w:rPr>
          <w:b/>
          <w:bCs/>
          <w:sz w:val="24"/>
          <w:szCs w:val="24"/>
          <w:lang w:val="uk-UA"/>
        </w:rPr>
        <w:t xml:space="preserve"> </w:t>
      </w:r>
    </w:p>
    <w:p w14:paraId="40D620F6"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i/>
          <w:iCs/>
          <w:sz w:val="24"/>
          <w:szCs w:val="24"/>
          <w:lang w:val="uk-UA"/>
        </w:rPr>
        <w:t>Візьми колоду</w:t>
      </w:r>
    </w:p>
    <w:p w14:paraId="71BB5076"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 xml:space="preserve">Гетьмани стоять у колі в центрі залу на відстані простягнутої руки, </w:t>
      </w:r>
      <w:r w:rsidRPr="008609CA">
        <w:rPr>
          <w:bCs/>
          <w:sz w:val="24"/>
          <w:szCs w:val="24"/>
          <w:lang w:val="uk-UA"/>
        </w:rPr>
        <w:t xml:space="preserve">тримаючись </w:t>
      </w:r>
      <w:r w:rsidRPr="008609CA">
        <w:rPr>
          <w:sz w:val="24"/>
          <w:szCs w:val="24"/>
          <w:lang w:val="uk-UA"/>
        </w:rPr>
        <w:t xml:space="preserve">однією </w:t>
      </w:r>
      <w:r w:rsidRPr="008609CA">
        <w:rPr>
          <w:bCs/>
          <w:sz w:val="24"/>
          <w:szCs w:val="24"/>
          <w:lang w:val="uk-UA"/>
        </w:rPr>
        <w:t xml:space="preserve">рукою за дерев'яне </w:t>
      </w:r>
      <w:r w:rsidRPr="008609CA">
        <w:rPr>
          <w:sz w:val="24"/>
          <w:szCs w:val="24"/>
          <w:lang w:val="uk-UA"/>
        </w:rPr>
        <w:t xml:space="preserve">гімнастичне кільце (міцне). </w:t>
      </w:r>
      <w:r w:rsidRPr="008609CA">
        <w:rPr>
          <w:bCs/>
          <w:sz w:val="24"/>
          <w:szCs w:val="24"/>
          <w:lang w:val="uk-UA"/>
        </w:rPr>
        <w:t xml:space="preserve">Завдання: перетягнути суперника </w:t>
      </w:r>
      <w:r w:rsidRPr="008609CA">
        <w:rPr>
          <w:sz w:val="24"/>
          <w:szCs w:val="24"/>
          <w:lang w:val="uk-UA"/>
        </w:rPr>
        <w:t xml:space="preserve">і </w:t>
      </w:r>
      <w:r w:rsidRPr="008609CA">
        <w:rPr>
          <w:bCs/>
          <w:sz w:val="24"/>
          <w:szCs w:val="24"/>
          <w:lang w:val="uk-UA"/>
        </w:rPr>
        <w:t xml:space="preserve">взяти </w:t>
      </w:r>
      <w:r w:rsidRPr="008609CA">
        <w:rPr>
          <w:sz w:val="24"/>
          <w:szCs w:val="24"/>
          <w:lang w:val="uk-UA"/>
        </w:rPr>
        <w:t>колоду. Дається три спроби.</w:t>
      </w:r>
    </w:p>
    <w:p w14:paraId="3A0AA991"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i/>
          <w:iCs/>
          <w:sz w:val="24"/>
          <w:szCs w:val="24"/>
          <w:lang w:val="uk-UA"/>
        </w:rPr>
        <w:t>Конкурс грамотіїв</w:t>
      </w:r>
    </w:p>
    <w:p w14:paraId="4617EC54"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 xml:space="preserve">Дати відповіді на </w:t>
      </w:r>
      <w:r w:rsidRPr="008609CA">
        <w:rPr>
          <w:b/>
          <w:bCs/>
          <w:sz w:val="24"/>
          <w:szCs w:val="24"/>
          <w:lang w:val="uk-UA"/>
        </w:rPr>
        <w:t>запитання:</w:t>
      </w:r>
    </w:p>
    <w:p w14:paraId="1ED22563"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 xml:space="preserve">1. На якому острові розміщувалася Січ? </w:t>
      </w:r>
      <w:r w:rsidRPr="008609CA">
        <w:rPr>
          <w:i/>
          <w:iCs/>
          <w:sz w:val="24"/>
          <w:szCs w:val="24"/>
          <w:lang w:val="uk-UA"/>
        </w:rPr>
        <w:t>(Хортиця.)</w:t>
      </w:r>
    </w:p>
    <w:p w14:paraId="7EF11CC1"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iCs/>
          <w:sz w:val="24"/>
          <w:szCs w:val="24"/>
          <w:lang w:val="uk-UA"/>
        </w:rPr>
        <w:t>2.</w:t>
      </w:r>
      <w:r w:rsidRPr="008609CA">
        <w:rPr>
          <w:i/>
          <w:iCs/>
          <w:sz w:val="24"/>
          <w:szCs w:val="24"/>
          <w:lang w:val="uk-UA"/>
        </w:rPr>
        <w:t xml:space="preserve"> </w:t>
      </w:r>
      <w:r w:rsidRPr="008609CA">
        <w:rPr>
          <w:sz w:val="24"/>
          <w:szCs w:val="24"/>
          <w:lang w:val="uk-UA"/>
        </w:rPr>
        <w:t xml:space="preserve">На кого нападали козаки? </w:t>
      </w:r>
      <w:r w:rsidRPr="008609CA">
        <w:rPr>
          <w:i/>
          <w:iCs/>
          <w:sz w:val="24"/>
          <w:szCs w:val="24"/>
          <w:lang w:val="uk-UA"/>
        </w:rPr>
        <w:t>(На турків і татар.)</w:t>
      </w:r>
    </w:p>
    <w:p w14:paraId="02E9177F"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 xml:space="preserve">3. Де жили козаки? </w:t>
      </w:r>
      <w:r w:rsidRPr="008609CA">
        <w:rPr>
          <w:i/>
          <w:iCs/>
          <w:sz w:val="24"/>
          <w:szCs w:val="24"/>
          <w:lang w:val="uk-UA"/>
        </w:rPr>
        <w:t>(У куренях.)</w:t>
      </w:r>
    </w:p>
    <w:p w14:paraId="43370E85"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 xml:space="preserve">4. Хто командував Січчю? </w:t>
      </w:r>
      <w:r w:rsidRPr="008609CA">
        <w:rPr>
          <w:i/>
          <w:iCs/>
          <w:sz w:val="24"/>
          <w:szCs w:val="24"/>
          <w:lang w:val="uk-UA"/>
        </w:rPr>
        <w:t>(Кошовий.)</w:t>
      </w:r>
    </w:p>
    <w:p w14:paraId="3234E4AD"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sz w:val="24"/>
          <w:szCs w:val="24"/>
          <w:lang w:val="uk-UA"/>
        </w:rPr>
        <w:lastRenderedPageBreak/>
        <w:t xml:space="preserve">Конкурс 8. </w:t>
      </w:r>
      <w:r w:rsidRPr="008609CA">
        <w:rPr>
          <w:b/>
          <w:bCs/>
          <w:i/>
          <w:iCs/>
          <w:sz w:val="24"/>
          <w:szCs w:val="24"/>
          <w:lang w:val="uk-UA"/>
        </w:rPr>
        <w:t>«Переправа на острів Хортиця»</w:t>
      </w:r>
    </w:p>
    <w:p w14:paraId="3235A1F5"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 xml:space="preserve">Учасник тримає </w:t>
      </w:r>
      <w:r>
        <w:rPr>
          <w:sz w:val="24"/>
          <w:szCs w:val="24"/>
          <w:lang w:val="uk-UA"/>
        </w:rPr>
        <w:t>у руках 2 дощечки розміром 20х</w:t>
      </w:r>
      <w:r w:rsidRPr="008609CA">
        <w:rPr>
          <w:sz w:val="24"/>
          <w:szCs w:val="24"/>
          <w:lang w:val="uk-UA"/>
        </w:rPr>
        <w:t xml:space="preserve">30 см. </w:t>
      </w:r>
      <w:proofErr w:type="spellStart"/>
      <w:r w:rsidRPr="008609CA">
        <w:rPr>
          <w:sz w:val="24"/>
          <w:szCs w:val="24"/>
          <w:lang w:val="uk-UA"/>
        </w:rPr>
        <w:t>Кладучи</w:t>
      </w:r>
      <w:proofErr w:type="spellEnd"/>
      <w:r w:rsidRPr="008609CA">
        <w:rPr>
          <w:sz w:val="24"/>
          <w:szCs w:val="24"/>
          <w:lang w:val="uk-UA"/>
        </w:rPr>
        <w:t xml:space="preserve"> на доріжку почергово одну дощечку за іншою і наступаючи не неї, учасник має подолати відстань етапу.</w:t>
      </w:r>
    </w:p>
    <w:p w14:paraId="4E92F710"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Перемога – 3 бали, нічия – 2 бали, поразка – 1 бал.</w:t>
      </w:r>
    </w:p>
    <w:p w14:paraId="771D1074"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b/>
          <w:bCs/>
          <w:sz w:val="24"/>
          <w:szCs w:val="24"/>
          <w:lang w:val="uk-UA"/>
        </w:rPr>
        <w:t xml:space="preserve">Конкурс 9. </w:t>
      </w:r>
      <w:r w:rsidRPr="008609CA">
        <w:rPr>
          <w:b/>
          <w:bCs/>
          <w:i/>
          <w:iCs/>
          <w:sz w:val="24"/>
          <w:szCs w:val="24"/>
          <w:lang w:val="uk-UA"/>
        </w:rPr>
        <w:t>«Доставка цінних пакетів»</w:t>
      </w:r>
    </w:p>
    <w:p w14:paraId="310D24B5" w14:textId="77777777" w:rsidR="00D9723C" w:rsidRPr="008609CA" w:rsidRDefault="00D9723C" w:rsidP="00D9723C">
      <w:pPr>
        <w:shd w:val="clear" w:color="auto" w:fill="FFFFFF"/>
        <w:autoSpaceDN w:val="0"/>
        <w:adjustRightInd w:val="0"/>
        <w:spacing w:line="360" w:lineRule="auto"/>
        <w:ind w:firstLine="720"/>
        <w:jc w:val="both"/>
        <w:rPr>
          <w:sz w:val="24"/>
          <w:szCs w:val="24"/>
        </w:rPr>
      </w:pPr>
      <w:r w:rsidRPr="008609CA">
        <w:rPr>
          <w:sz w:val="24"/>
          <w:szCs w:val="24"/>
          <w:lang w:val="uk-UA"/>
        </w:rPr>
        <w:t>Козаки у великих чоботях тримають у руках пакет (пакети з літерами були розташовані по черзі). Завдання: добігти до відмітки і викласти слово: Київська Русь.</w:t>
      </w:r>
    </w:p>
    <w:p w14:paraId="60460340"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Перемога – 3 бали, нічия – 2 бали, поразка – 1 бал.</w:t>
      </w:r>
    </w:p>
    <w:p w14:paraId="78F7A3BC"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b/>
          <w:bCs/>
          <w:i/>
          <w:iCs/>
          <w:sz w:val="24"/>
          <w:szCs w:val="24"/>
          <w:lang w:val="uk-UA"/>
        </w:rPr>
        <w:t xml:space="preserve">Ведучий. </w:t>
      </w:r>
      <w:r w:rsidRPr="008609CA">
        <w:rPr>
          <w:sz w:val="24"/>
          <w:szCs w:val="24"/>
          <w:lang w:val="uk-UA"/>
        </w:rPr>
        <w:t xml:space="preserve">Козак – герой народу України. </w:t>
      </w:r>
    </w:p>
    <w:p w14:paraId="4F515C4E"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Козакувати – справа не проста. </w:t>
      </w:r>
    </w:p>
    <w:p w14:paraId="7F4F03A9"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 xml:space="preserve">Коли державу побудуємо з країни, </w:t>
      </w:r>
    </w:p>
    <w:p w14:paraId="154C56BE" w14:textId="77777777" w:rsidR="00D9723C" w:rsidRPr="008609CA" w:rsidRDefault="00D9723C" w:rsidP="00D9723C">
      <w:pPr>
        <w:shd w:val="clear" w:color="auto" w:fill="FFFFFF"/>
        <w:autoSpaceDN w:val="0"/>
        <w:adjustRightInd w:val="0"/>
        <w:spacing w:line="360" w:lineRule="auto"/>
        <w:ind w:firstLine="720"/>
        <w:jc w:val="both"/>
        <w:rPr>
          <w:sz w:val="24"/>
          <w:szCs w:val="24"/>
          <w:lang w:val="uk-UA"/>
        </w:rPr>
      </w:pPr>
      <w:r w:rsidRPr="008609CA">
        <w:rPr>
          <w:sz w:val="24"/>
          <w:szCs w:val="24"/>
          <w:lang w:val="uk-UA"/>
        </w:rPr>
        <w:t>Красою засіяє слава золота.</w:t>
      </w:r>
    </w:p>
    <w:p w14:paraId="2CA883AD" w14:textId="77777777" w:rsidR="00D9723C" w:rsidRDefault="00D9723C" w:rsidP="00D9723C">
      <w:pPr>
        <w:shd w:val="clear" w:color="auto" w:fill="FFFFFF"/>
        <w:autoSpaceDN w:val="0"/>
        <w:adjustRightInd w:val="0"/>
        <w:spacing w:line="360" w:lineRule="auto"/>
        <w:ind w:firstLine="720"/>
        <w:jc w:val="both"/>
        <w:rPr>
          <w:i/>
          <w:iCs/>
          <w:sz w:val="24"/>
          <w:szCs w:val="24"/>
          <w:lang w:val="uk-UA"/>
        </w:rPr>
      </w:pPr>
      <w:r w:rsidRPr="008609CA">
        <w:rPr>
          <w:i/>
          <w:iCs/>
          <w:sz w:val="24"/>
          <w:szCs w:val="24"/>
          <w:lang w:val="uk-UA"/>
        </w:rPr>
        <w:t>(Журі оголошує результати змагань. Команду-переможницю нагороджують намальованими старовинними грамотами (скрученими і зв'язаними стрічками) та надувними булавами. Визначають «Найкращого гетьмана». Його нагороджують грамотою та призом).</w:t>
      </w:r>
    </w:p>
    <w:p w14:paraId="57D056B8" w14:textId="77777777" w:rsidR="00D9723C" w:rsidRPr="00D9723C" w:rsidRDefault="00D9723C" w:rsidP="00D9723C">
      <w:pPr>
        <w:shd w:val="clear" w:color="auto" w:fill="FFFFFF"/>
        <w:autoSpaceDN w:val="0"/>
        <w:adjustRightInd w:val="0"/>
        <w:spacing w:line="360" w:lineRule="auto"/>
        <w:ind w:firstLine="720"/>
        <w:jc w:val="both"/>
        <w:rPr>
          <w:i/>
          <w:iCs/>
          <w:sz w:val="36"/>
          <w:szCs w:val="36"/>
          <w:lang w:val="uk-UA"/>
        </w:rPr>
      </w:pPr>
    </w:p>
    <w:p w14:paraId="6E9BA6A2" w14:textId="61A1717F" w:rsidR="00D9723C" w:rsidRPr="00D9723C" w:rsidRDefault="00D9723C" w:rsidP="00D9723C">
      <w:pPr>
        <w:widowControl/>
        <w:shd w:val="clear" w:color="auto" w:fill="FFFFFF"/>
        <w:suppressAutoHyphens w:val="0"/>
        <w:autoSpaceDN w:val="0"/>
        <w:adjustRightInd w:val="0"/>
        <w:spacing w:line="360" w:lineRule="auto"/>
        <w:ind w:firstLine="720"/>
        <w:jc w:val="center"/>
        <w:rPr>
          <w:b/>
          <w:sz w:val="36"/>
          <w:szCs w:val="36"/>
          <w:lang w:eastAsia="ru-RU"/>
        </w:rPr>
      </w:pPr>
      <w:r w:rsidRPr="00D9723C">
        <w:rPr>
          <w:b/>
          <w:sz w:val="36"/>
          <w:szCs w:val="36"/>
          <w:lang w:val="uk-UA" w:eastAsia="ru-RU"/>
        </w:rPr>
        <w:t>Чарівний</w:t>
      </w:r>
      <w:r w:rsidRPr="00D9723C">
        <w:rPr>
          <w:rFonts w:cs="Arial"/>
          <w:b/>
          <w:sz w:val="36"/>
          <w:szCs w:val="36"/>
          <w:lang w:val="uk-UA" w:eastAsia="ru-RU"/>
        </w:rPr>
        <w:t xml:space="preserve"> </w:t>
      </w:r>
      <w:r w:rsidRPr="00D9723C">
        <w:rPr>
          <w:b/>
          <w:sz w:val="36"/>
          <w:szCs w:val="36"/>
          <w:lang w:val="uk-UA" w:eastAsia="ru-RU"/>
        </w:rPr>
        <w:t>світ</w:t>
      </w:r>
      <w:r w:rsidRPr="00D9723C">
        <w:rPr>
          <w:rFonts w:cs="Arial"/>
          <w:b/>
          <w:sz w:val="36"/>
          <w:szCs w:val="36"/>
          <w:lang w:val="uk-UA" w:eastAsia="ru-RU"/>
        </w:rPr>
        <w:t xml:space="preserve"> </w:t>
      </w:r>
      <w:r w:rsidRPr="00D9723C">
        <w:rPr>
          <w:b/>
          <w:sz w:val="36"/>
          <w:szCs w:val="36"/>
          <w:lang w:val="uk-UA" w:eastAsia="ru-RU"/>
        </w:rPr>
        <w:t>футболу</w:t>
      </w:r>
    </w:p>
    <w:p w14:paraId="6454943A"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b/>
          <w:bCs/>
          <w:i/>
          <w:iCs/>
          <w:sz w:val="24"/>
          <w:szCs w:val="24"/>
          <w:lang w:val="uk-UA" w:eastAsia="ru-RU"/>
        </w:rPr>
        <w:t xml:space="preserve">Інвентар: </w:t>
      </w:r>
      <w:r w:rsidRPr="008609CA">
        <w:rPr>
          <w:sz w:val="24"/>
          <w:szCs w:val="24"/>
          <w:lang w:val="uk-UA" w:eastAsia="ru-RU"/>
        </w:rPr>
        <w:t>обручі, м'які стояки, кольорові жилетки, секундомір.</w:t>
      </w:r>
    </w:p>
    <w:p w14:paraId="1BC76D2F"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b/>
          <w:sz w:val="24"/>
          <w:szCs w:val="24"/>
          <w:lang w:eastAsia="ru-RU"/>
        </w:rPr>
      </w:pPr>
      <w:r w:rsidRPr="008609CA">
        <w:rPr>
          <w:b/>
          <w:sz w:val="24"/>
          <w:szCs w:val="24"/>
          <w:lang w:val="uk-UA" w:eastAsia="ru-RU"/>
        </w:rPr>
        <w:t>Хід</w:t>
      </w:r>
      <w:r w:rsidRPr="008609CA">
        <w:rPr>
          <w:rFonts w:cs="Arial"/>
          <w:b/>
          <w:sz w:val="24"/>
          <w:szCs w:val="24"/>
          <w:lang w:val="uk-UA" w:eastAsia="ru-RU"/>
        </w:rPr>
        <w:t xml:space="preserve"> </w:t>
      </w:r>
      <w:r w:rsidRPr="008609CA">
        <w:rPr>
          <w:b/>
          <w:sz w:val="24"/>
          <w:szCs w:val="24"/>
          <w:lang w:val="uk-UA" w:eastAsia="ru-RU"/>
        </w:rPr>
        <w:t>заходу</w:t>
      </w:r>
    </w:p>
    <w:p w14:paraId="4CB45E11"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b/>
          <w:bCs/>
          <w:i/>
          <w:iCs/>
          <w:sz w:val="24"/>
          <w:szCs w:val="24"/>
          <w:lang w:val="uk-UA" w:eastAsia="ru-RU"/>
        </w:rPr>
        <w:t xml:space="preserve">Ведучий. </w:t>
      </w:r>
      <w:r w:rsidRPr="008609CA">
        <w:rPr>
          <w:sz w:val="24"/>
          <w:szCs w:val="24"/>
          <w:lang w:val="uk-UA" w:eastAsia="ru-RU"/>
        </w:rPr>
        <w:t>Вітаємо зі святом спорту наші команди.</w:t>
      </w:r>
    </w:p>
    <w:p w14:paraId="3E89A2A5"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b/>
          <w:bCs/>
          <w:i/>
          <w:iCs/>
          <w:sz w:val="24"/>
          <w:szCs w:val="24"/>
          <w:lang w:val="uk-UA" w:eastAsia="ru-RU"/>
        </w:rPr>
        <w:t xml:space="preserve">Ведуча. </w:t>
      </w:r>
      <w:r w:rsidRPr="008609CA">
        <w:rPr>
          <w:sz w:val="24"/>
          <w:szCs w:val="24"/>
          <w:lang w:val="uk-UA" w:eastAsia="ru-RU"/>
        </w:rPr>
        <w:t>А звідки походить слово «спорт»?</w:t>
      </w:r>
    </w:p>
    <w:p w14:paraId="41316012"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b/>
          <w:bCs/>
          <w:i/>
          <w:iCs/>
          <w:sz w:val="24"/>
          <w:szCs w:val="24"/>
          <w:lang w:val="uk-UA" w:eastAsia="ru-RU"/>
        </w:rPr>
        <w:t xml:space="preserve">Ведучий. </w:t>
      </w:r>
      <w:r w:rsidRPr="008609CA">
        <w:rPr>
          <w:sz w:val="24"/>
          <w:szCs w:val="24"/>
          <w:lang w:val="uk-UA" w:eastAsia="ru-RU"/>
        </w:rPr>
        <w:t xml:space="preserve">Колись дуже давно в </w:t>
      </w:r>
      <w:proofErr w:type="spellStart"/>
      <w:r w:rsidRPr="008609CA">
        <w:rPr>
          <w:sz w:val="24"/>
          <w:szCs w:val="24"/>
          <w:lang w:val="uk-UA" w:eastAsia="ru-RU"/>
        </w:rPr>
        <w:t>старо</w:t>
      </w:r>
      <w:proofErr w:type="spellEnd"/>
      <w:r w:rsidRPr="008609CA">
        <w:rPr>
          <w:sz w:val="24"/>
          <w:szCs w:val="24"/>
          <w:lang w:val="uk-UA" w:eastAsia="ru-RU"/>
        </w:rPr>
        <w:t>-французькій мові було слово "</w:t>
      </w:r>
      <w:proofErr w:type="spellStart"/>
      <w:r w:rsidRPr="008609CA">
        <w:rPr>
          <w:sz w:val="24"/>
          <w:szCs w:val="24"/>
          <w:lang w:val="uk-UA" w:eastAsia="ru-RU"/>
        </w:rPr>
        <w:t>деспортер</w:t>
      </w:r>
      <w:proofErr w:type="spellEnd"/>
      <w:r w:rsidRPr="008609CA">
        <w:rPr>
          <w:sz w:val="24"/>
          <w:szCs w:val="24"/>
          <w:lang w:val="uk-UA" w:eastAsia="ru-RU"/>
        </w:rPr>
        <w:t>", яке означало «відвертати (від роботи)». Потрапивши до англійської, воно скоротилося до сучасного «спорт» і почало означати не будь-яку розвагу чи гру, яка відволікає людину від роботи, а поширені за тих часів види ігор. Це були кінні змагання, веслування, біг. Нове слово «спорт» з новим його значенням повернулося на батьківщину, у рідну французьку мову, а звідки пішло в інші мови, серед них і українську.</w:t>
      </w:r>
    </w:p>
    <w:p w14:paraId="1E3F5AFF"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b/>
          <w:bCs/>
          <w:i/>
          <w:iCs/>
          <w:sz w:val="24"/>
          <w:szCs w:val="24"/>
          <w:lang w:val="uk-UA" w:eastAsia="ru-RU"/>
        </w:rPr>
        <w:t xml:space="preserve">Ведуча. </w:t>
      </w:r>
      <w:r w:rsidRPr="008609CA">
        <w:rPr>
          <w:sz w:val="24"/>
          <w:szCs w:val="24"/>
          <w:lang w:val="uk-UA" w:eastAsia="ru-RU"/>
        </w:rPr>
        <w:t>Наше свято має назву «Чарівний світ футболу». А чи знаєш ти, звідки пішло слово «футбол»?</w:t>
      </w:r>
    </w:p>
    <w:p w14:paraId="7F92B4E9"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b/>
          <w:bCs/>
          <w:i/>
          <w:iCs/>
          <w:sz w:val="24"/>
          <w:szCs w:val="24"/>
          <w:lang w:val="uk-UA" w:eastAsia="ru-RU"/>
        </w:rPr>
        <w:lastRenderedPageBreak/>
        <w:t xml:space="preserve">Ведучий. </w:t>
      </w:r>
      <w:r w:rsidRPr="008609CA">
        <w:rPr>
          <w:sz w:val="24"/>
          <w:szCs w:val="24"/>
          <w:lang w:val="uk-UA" w:eastAsia="ru-RU"/>
        </w:rPr>
        <w:t xml:space="preserve">Гра з </w:t>
      </w:r>
      <w:proofErr w:type="spellStart"/>
      <w:r w:rsidRPr="008609CA">
        <w:rPr>
          <w:sz w:val="24"/>
          <w:szCs w:val="24"/>
          <w:lang w:val="uk-UA" w:eastAsia="ru-RU"/>
        </w:rPr>
        <w:t>м'ячем</w:t>
      </w:r>
      <w:proofErr w:type="spellEnd"/>
      <w:r w:rsidRPr="008609CA">
        <w:rPr>
          <w:sz w:val="24"/>
          <w:szCs w:val="24"/>
          <w:lang w:val="uk-UA" w:eastAsia="ru-RU"/>
        </w:rPr>
        <w:t xml:space="preserve">, правила якої найбільше схожі на сучасні, затверджені Радою Міжнародної Федерації футболу, виникли в середині </w:t>
      </w:r>
      <w:r w:rsidRPr="008609CA">
        <w:rPr>
          <w:sz w:val="24"/>
          <w:szCs w:val="24"/>
          <w:lang w:val="en-US" w:eastAsia="ru-RU"/>
        </w:rPr>
        <w:t>XIX</w:t>
      </w:r>
      <w:r w:rsidRPr="008609CA">
        <w:rPr>
          <w:sz w:val="24"/>
          <w:szCs w:val="24"/>
          <w:lang w:eastAsia="ru-RU"/>
        </w:rPr>
        <w:t xml:space="preserve"> </w:t>
      </w:r>
      <w:r w:rsidRPr="008609CA">
        <w:rPr>
          <w:sz w:val="24"/>
          <w:szCs w:val="24"/>
          <w:lang w:val="uk-UA" w:eastAsia="ru-RU"/>
        </w:rPr>
        <w:t xml:space="preserve">ст. в Англії. Однак є свідчення, що гра, яку можна вважати праобразом футболу, зародилася ще в </w:t>
      </w:r>
      <w:r w:rsidRPr="008609CA">
        <w:rPr>
          <w:sz w:val="24"/>
          <w:szCs w:val="24"/>
          <w:lang w:val="en-US" w:eastAsia="ru-RU"/>
        </w:rPr>
        <w:t>VII</w:t>
      </w:r>
      <w:r w:rsidRPr="008609CA">
        <w:rPr>
          <w:sz w:val="24"/>
          <w:szCs w:val="24"/>
          <w:lang w:val="uk-UA" w:eastAsia="ru-RU"/>
        </w:rPr>
        <w:t>-</w:t>
      </w:r>
      <w:r w:rsidRPr="008609CA">
        <w:rPr>
          <w:sz w:val="24"/>
          <w:szCs w:val="24"/>
          <w:lang w:val="en-US" w:eastAsia="ru-RU"/>
        </w:rPr>
        <w:t>VI</w:t>
      </w:r>
      <w:r w:rsidRPr="008609CA">
        <w:rPr>
          <w:sz w:val="24"/>
          <w:szCs w:val="24"/>
          <w:lang w:eastAsia="ru-RU"/>
        </w:rPr>
        <w:t xml:space="preserve"> </w:t>
      </w:r>
      <w:r w:rsidRPr="008609CA">
        <w:rPr>
          <w:sz w:val="24"/>
          <w:szCs w:val="24"/>
          <w:lang w:val="uk-UA" w:eastAsia="ru-RU"/>
        </w:rPr>
        <w:t>ст. до н.е. у Китаї. Вона називалася «</w:t>
      </w:r>
      <w:proofErr w:type="spellStart"/>
      <w:r w:rsidRPr="008609CA">
        <w:rPr>
          <w:sz w:val="24"/>
          <w:szCs w:val="24"/>
          <w:lang w:val="uk-UA" w:eastAsia="ru-RU"/>
        </w:rPr>
        <w:t>чжуке</w:t>
      </w:r>
      <w:proofErr w:type="spellEnd"/>
      <w:r w:rsidRPr="008609CA">
        <w:rPr>
          <w:sz w:val="24"/>
          <w:szCs w:val="24"/>
          <w:lang w:val="uk-UA" w:eastAsia="ru-RU"/>
        </w:rPr>
        <w:t>» (що перекладається: «ударяти ногами набитий шкіряний м'яч») і була покликана розвивати швидкість і спритність піших воїнів.</w:t>
      </w:r>
    </w:p>
    <w:p w14:paraId="3A334B67"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b/>
          <w:bCs/>
          <w:i/>
          <w:iCs/>
          <w:sz w:val="24"/>
          <w:szCs w:val="24"/>
          <w:lang w:val="uk-UA" w:eastAsia="ru-RU"/>
        </w:rPr>
        <w:t xml:space="preserve">Ведуча. </w:t>
      </w:r>
      <w:r w:rsidRPr="008609CA">
        <w:rPr>
          <w:sz w:val="24"/>
          <w:szCs w:val="24"/>
          <w:lang w:val="uk-UA" w:eastAsia="ru-RU"/>
        </w:rPr>
        <w:t>Привітаємо ж наших «воїнів» команд «Форвард» та «Динамо».</w:t>
      </w:r>
    </w:p>
    <w:p w14:paraId="5CE07287"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b/>
          <w:i/>
          <w:iCs/>
          <w:sz w:val="24"/>
          <w:szCs w:val="24"/>
          <w:lang w:val="uk-UA" w:eastAsia="ru-RU"/>
        </w:rPr>
        <w:t>Учитель</w:t>
      </w:r>
      <w:r w:rsidRPr="008609CA">
        <w:rPr>
          <w:i/>
          <w:iCs/>
          <w:sz w:val="24"/>
          <w:szCs w:val="24"/>
          <w:lang w:val="uk-UA" w:eastAsia="ru-RU"/>
        </w:rPr>
        <w:t xml:space="preserve">. </w:t>
      </w:r>
      <w:r w:rsidRPr="008609CA">
        <w:rPr>
          <w:sz w:val="24"/>
          <w:szCs w:val="24"/>
          <w:lang w:val="uk-UA" w:eastAsia="ru-RU"/>
        </w:rPr>
        <w:t>У 1951 р. на зміну однотонному білому м'ячу прикотився "</w:t>
      </w:r>
      <w:proofErr w:type="spellStart"/>
      <w:r w:rsidRPr="008609CA">
        <w:rPr>
          <w:sz w:val="24"/>
          <w:szCs w:val="24"/>
          <w:lang w:val="uk-UA" w:eastAsia="ru-RU"/>
        </w:rPr>
        <w:t>смугастик</w:t>
      </w:r>
      <w:proofErr w:type="spellEnd"/>
      <w:r w:rsidRPr="008609CA">
        <w:rPr>
          <w:sz w:val="24"/>
          <w:szCs w:val="24"/>
          <w:lang w:val="uk-UA" w:eastAsia="ru-RU"/>
        </w:rPr>
        <w:t xml:space="preserve">" </w:t>
      </w:r>
      <w:r w:rsidRPr="008609CA">
        <w:rPr>
          <w:sz w:val="24"/>
          <w:szCs w:val="24"/>
          <w:lang w:val="uk-UA"/>
        </w:rPr>
        <w:t>–</w:t>
      </w:r>
      <w:r w:rsidRPr="008609CA">
        <w:rPr>
          <w:sz w:val="24"/>
          <w:szCs w:val="24"/>
          <w:lang w:val="uk-UA" w:eastAsia="ru-RU"/>
        </w:rPr>
        <w:t xml:space="preserve"> на футбольному м'ячі з'явилися широкі кольорові смуги. Це допомагало глядачам краще орієнтуватися на полі. Тоді ж у матчах, що відбувалися під час рясного снігопаду, почали грати жовтогарячими м'ячами.</w:t>
      </w:r>
    </w:p>
    <w:p w14:paraId="29968328"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b/>
          <w:bCs/>
          <w:sz w:val="24"/>
          <w:szCs w:val="24"/>
          <w:lang w:val="uk-UA" w:eastAsia="ru-RU"/>
        </w:rPr>
        <w:t xml:space="preserve">Конкурс 1. </w:t>
      </w:r>
      <w:r w:rsidRPr="008609CA">
        <w:rPr>
          <w:b/>
          <w:bCs/>
          <w:i/>
          <w:iCs/>
          <w:sz w:val="24"/>
          <w:szCs w:val="24"/>
          <w:lang w:val="uk-UA" w:eastAsia="ru-RU"/>
        </w:rPr>
        <w:t>«Знайомство зі «</w:t>
      </w:r>
      <w:proofErr w:type="spellStart"/>
      <w:r w:rsidRPr="008609CA">
        <w:rPr>
          <w:b/>
          <w:bCs/>
          <w:i/>
          <w:iCs/>
          <w:sz w:val="24"/>
          <w:szCs w:val="24"/>
          <w:lang w:val="uk-UA" w:eastAsia="ru-RU"/>
        </w:rPr>
        <w:t>смугастиком</w:t>
      </w:r>
      <w:proofErr w:type="spellEnd"/>
      <w:r w:rsidRPr="008609CA">
        <w:rPr>
          <w:b/>
          <w:bCs/>
          <w:i/>
          <w:iCs/>
          <w:sz w:val="24"/>
          <w:szCs w:val="24"/>
          <w:lang w:val="uk-UA" w:eastAsia="ru-RU"/>
        </w:rPr>
        <w:t>»</w:t>
      </w:r>
    </w:p>
    <w:p w14:paraId="0E324E68"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b/>
          <w:i/>
          <w:iCs/>
          <w:sz w:val="24"/>
          <w:szCs w:val="24"/>
          <w:lang w:val="uk-UA" w:eastAsia="ru-RU"/>
        </w:rPr>
        <w:t>Інвентар:</w:t>
      </w:r>
      <w:r w:rsidRPr="008609CA">
        <w:rPr>
          <w:i/>
          <w:iCs/>
          <w:sz w:val="24"/>
          <w:szCs w:val="24"/>
          <w:lang w:val="uk-UA" w:eastAsia="ru-RU"/>
        </w:rPr>
        <w:t xml:space="preserve"> </w:t>
      </w:r>
      <w:r w:rsidRPr="008609CA">
        <w:rPr>
          <w:sz w:val="24"/>
          <w:szCs w:val="24"/>
          <w:lang w:val="uk-UA" w:eastAsia="ru-RU"/>
        </w:rPr>
        <w:t>два обручі, м'ячі.</w:t>
      </w:r>
    </w:p>
    <w:p w14:paraId="3AF69A16"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sz w:val="24"/>
          <w:szCs w:val="24"/>
          <w:lang w:val="uk-UA" w:eastAsia="ru-RU"/>
        </w:rPr>
        <w:t xml:space="preserve">Команди стають за обручами (кожна </w:t>
      </w:r>
      <w:r w:rsidRPr="008609CA">
        <w:rPr>
          <w:sz w:val="24"/>
          <w:szCs w:val="24"/>
          <w:lang w:val="uk-UA"/>
        </w:rPr>
        <w:t>–</w:t>
      </w:r>
      <w:r w:rsidRPr="008609CA">
        <w:rPr>
          <w:sz w:val="24"/>
          <w:szCs w:val="24"/>
          <w:lang w:val="uk-UA" w:eastAsia="ru-RU"/>
        </w:rPr>
        <w:t xml:space="preserve"> за своїм) на відстані 3-4 м поміщаються 6 м'ячів. По одному учню від кожної команди біжать до м'ячів, щоб взяти їх у руки (по одному кожен), принести їх назад і покласти в обруч. Наступний учень повторює цю дію, і вправа триває доти, поки одна з команд не перенесе всі м'ячі в обруч.</w:t>
      </w:r>
    </w:p>
    <w:p w14:paraId="21822193"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b/>
          <w:i/>
          <w:iCs/>
          <w:sz w:val="24"/>
          <w:szCs w:val="24"/>
          <w:lang w:val="uk-UA" w:eastAsia="ru-RU"/>
        </w:rPr>
        <w:t>Рекомендації:</w:t>
      </w:r>
      <w:r w:rsidRPr="008609CA">
        <w:rPr>
          <w:i/>
          <w:iCs/>
          <w:sz w:val="24"/>
          <w:szCs w:val="24"/>
          <w:lang w:val="uk-UA" w:eastAsia="ru-RU"/>
        </w:rPr>
        <w:t xml:space="preserve"> </w:t>
      </w:r>
      <w:r w:rsidRPr="008609CA">
        <w:rPr>
          <w:sz w:val="24"/>
          <w:szCs w:val="24"/>
          <w:lang w:val="uk-UA" w:eastAsia="ru-RU"/>
        </w:rPr>
        <w:t>кількість м'ячів можна зменшувати чи збільшувати.</w:t>
      </w:r>
    </w:p>
    <w:p w14:paraId="184EC73E"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b/>
          <w:i/>
          <w:iCs/>
          <w:sz w:val="24"/>
          <w:szCs w:val="24"/>
          <w:lang w:val="uk-UA" w:eastAsia="ru-RU"/>
        </w:rPr>
        <w:t>Ведучий</w:t>
      </w:r>
      <w:r w:rsidRPr="008609CA">
        <w:rPr>
          <w:i/>
          <w:iCs/>
          <w:sz w:val="24"/>
          <w:szCs w:val="24"/>
          <w:lang w:val="uk-UA" w:eastAsia="ru-RU"/>
        </w:rPr>
        <w:t xml:space="preserve">. </w:t>
      </w:r>
      <w:r w:rsidRPr="008609CA">
        <w:rPr>
          <w:sz w:val="24"/>
          <w:szCs w:val="24"/>
          <w:lang w:val="uk-UA" w:eastAsia="ru-RU"/>
        </w:rPr>
        <w:t>Поки наші команди відпочивають, я розповім вам анекдот про футбол.</w:t>
      </w:r>
    </w:p>
    <w:p w14:paraId="213E49E7"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i/>
          <w:sz w:val="24"/>
          <w:szCs w:val="24"/>
          <w:lang w:eastAsia="ru-RU"/>
        </w:rPr>
      </w:pPr>
      <w:r w:rsidRPr="008609CA">
        <w:rPr>
          <w:i/>
          <w:sz w:val="24"/>
          <w:szCs w:val="24"/>
          <w:lang w:val="uk-UA" w:eastAsia="ru-RU"/>
        </w:rPr>
        <w:t>Після програшу тренер говорить футболістам:</w:t>
      </w:r>
    </w:p>
    <w:p w14:paraId="6DA5D51E"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i/>
          <w:sz w:val="24"/>
          <w:szCs w:val="24"/>
          <w:lang w:val="uk-UA" w:eastAsia="ru-RU"/>
        </w:rPr>
      </w:pPr>
      <w:r w:rsidRPr="008609CA">
        <w:rPr>
          <w:i/>
          <w:sz w:val="24"/>
          <w:szCs w:val="24"/>
          <w:lang w:val="uk-UA" w:eastAsia="ru-RU"/>
        </w:rPr>
        <w:t>— Я просив вас грати так, як ви ніколи не грали, а не так, нібито ви взагалі ніколи не грали.</w:t>
      </w:r>
    </w:p>
    <w:p w14:paraId="0DEDD491"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b/>
          <w:i/>
          <w:iCs/>
          <w:sz w:val="24"/>
          <w:szCs w:val="24"/>
          <w:lang w:val="uk-UA" w:eastAsia="ru-RU"/>
        </w:rPr>
        <w:t>Ведуча</w:t>
      </w:r>
      <w:r w:rsidRPr="008609CA">
        <w:rPr>
          <w:i/>
          <w:iCs/>
          <w:sz w:val="24"/>
          <w:szCs w:val="24"/>
          <w:lang w:val="uk-UA" w:eastAsia="ru-RU"/>
        </w:rPr>
        <w:t xml:space="preserve">. </w:t>
      </w:r>
      <w:r w:rsidRPr="008609CA">
        <w:rPr>
          <w:sz w:val="24"/>
          <w:szCs w:val="24"/>
          <w:lang w:val="uk-UA" w:eastAsia="ru-RU"/>
        </w:rPr>
        <w:t xml:space="preserve">Я впевнена, що наші учасники добре грають, і ти в цьому переконаєшся після закінчення свята, а тепер </w:t>
      </w:r>
      <w:r w:rsidRPr="008609CA">
        <w:rPr>
          <w:sz w:val="24"/>
          <w:szCs w:val="24"/>
          <w:lang w:val="uk-UA"/>
        </w:rPr>
        <w:t>–</w:t>
      </w:r>
      <w:r w:rsidRPr="008609CA">
        <w:rPr>
          <w:sz w:val="24"/>
          <w:szCs w:val="24"/>
          <w:lang w:val="uk-UA" w:eastAsia="ru-RU"/>
        </w:rPr>
        <w:t xml:space="preserve"> наступний конкурс.</w:t>
      </w:r>
    </w:p>
    <w:p w14:paraId="78006B1B"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b/>
          <w:sz w:val="24"/>
          <w:szCs w:val="24"/>
          <w:lang w:eastAsia="ru-RU"/>
        </w:rPr>
      </w:pPr>
      <w:r w:rsidRPr="008609CA">
        <w:rPr>
          <w:b/>
          <w:bCs/>
          <w:sz w:val="24"/>
          <w:szCs w:val="24"/>
          <w:lang w:val="uk-UA" w:eastAsia="ru-RU"/>
        </w:rPr>
        <w:t xml:space="preserve">Конкурс 2. </w:t>
      </w:r>
      <w:r w:rsidRPr="008609CA">
        <w:rPr>
          <w:b/>
          <w:i/>
          <w:iCs/>
          <w:sz w:val="24"/>
          <w:szCs w:val="24"/>
          <w:lang w:val="uk-UA" w:eastAsia="ru-RU"/>
        </w:rPr>
        <w:t>«Проведи м'яч»</w:t>
      </w:r>
    </w:p>
    <w:p w14:paraId="4319DFFF"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b/>
          <w:i/>
          <w:iCs/>
          <w:sz w:val="24"/>
          <w:szCs w:val="24"/>
          <w:lang w:val="uk-UA" w:eastAsia="ru-RU"/>
        </w:rPr>
        <w:t>Інвентар:</w:t>
      </w:r>
      <w:r w:rsidRPr="008609CA">
        <w:rPr>
          <w:i/>
          <w:iCs/>
          <w:sz w:val="24"/>
          <w:szCs w:val="24"/>
          <w:lang w:val="uk-UA" w:eastAsia="ru-RU"/>
        </w:rPr>
        <w:t xml:space="preserve"> </w:t>
      </w:r>
      <w:r w:rsidRPr="008609CA">
        <w:rPr>
          <w:sz w:val="24"/>
          <w:szCs w:val="24"/>
          <w:lang w:val="uk-UA" w:eastAsia="ru-RU"/>
        </w:rPr>
        <w:t>стояки, по одному м'ячу на команду.</w:t>
      </w:r>
    </w:p>
    <w:p w14:paraId="52B316C6"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sz w:val="24"/>
          <w:szCs w:val="24"/>
          <w:lang w:val="uk-UA" w:eastAsia="ru-RU"/>
        </w:rPr>
        <w:t xml:space="preserve">Команди шикуються у колони обличчям до стояка на відстані 5-6 м. Перед першим учасником на підлозі лежить м'яч. З ним він біжить на швидкості навколо стояка. Повертається </w:t>
      </w:r>
      <w:r w:rsidRPr="008609CA">
        <w:rPr>
          <w:iCs/>
          <w:sz w:val="24"/>
          <w:szCs w:val="24"/>
          <w:lang w:val="uk-UA" w:eastAsia="ru-RU"/>
        </w:rPr>
        <w:t>у</w:t>
      </w:r>
      <w:r w:rsidRPr="008609CA">
        <w:rPr>
          <w:i/>
          <w:iCs/>
          <w:sz w:val="24"/>
          <w:szCs w:val="24"/>
          <w:lang w:val="uk-UA" w:eastAsia="ru-RU"/>
        </w:rPr>
        <w:t xml:space="preserve"> </w:t>
      </w:r>
      <w:r w:rsidRPr="008609CA">
        <w:rPr>
          <w:sz w:val="24"/>
          <w:szCs w:val="24"/>
          <w:lang w:val="uk-UA" w:eastAsia="ru-RU"/>
        </w:rPr>
        <w:t>свою колону, де його партнери стоять, широко розставивши ноги, утворюючи своєрідний «тунель», і котить м'яч «тунелем». Останній із гравців зупиняє м'яч, біжить до стояка, огинаючи його. Число повторень встановлює вчитель.</w:t>
      </w:r>
    </w:p>
    <w:p w14:paraId="3B7D7B4D"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b/>
          <w:i/>
          <w:iCs/>
          <w:sz w:val="24"/>
          <w:szCs w:val="24"/>
          <w:lang w:val="uk-UA" w:eastAsia="ru-RU"/>
        </w:rPr>
        <w:t>Рекомендації:</w:t>
      </w:r>
      <w:r w:rsidRPr="008609CA">
        <w:rPr>
          <w:i/>
          <w:iCs/>
          <w:sz w:val="24"/>
          <w:szCs w:val="24"/>
          <w:lang w:val="uk-UA" w:eastAsia="ru-RU"/>
        </w:rPr>
        <w:t xml:space="preserve"> </w:t>
      </w:r>
      <w:r w:rsidRPr="008609CA">
        <w:rPr>
          <w:sz w:val="24"/>
          <w:szCs w:val="24"/>
          <w:lang w:val="uk-UA" w:eastAsia="ru-RU"/>
        </w:rPr>
        <w:t xml:space="preserve">учитель може запропонувати учням під час бігу з </w:t>
      </w:r>
      <w:proofErr w:type="spellStart"/>
      <w:r w:rsidRPr="008609CA">
        <w:rPr>
          <w:sz w:val="24"/>
          <w:szCs w:val="24"/>
          <w:lang w:val="uk-UA" w:eastAsia="ru-RU"/>
        </w:rPr>
        <w:t>м'ячем</w:t>
      </w:r>
      <w:proofErr w:type="spellEnd"/>
      <w:r w:rsidRPr="008609CA">
        <w:rPr>
          <w:sz w:val="24"/>
          <w:szCs w:val="24"/>
          <w:lang w:val="uk-UA" w:eastAsia="ru-RU"/>
        </w:rPr>
        <w:t xml:space="preserve"> різноманітні рухи (стрибки на одній нозі поперемінно; зі зміною ніг стрибками зробити повне коло навколо стояка тощо).</w:t>
      </w:r>
    </w:p>
    <w:p w14:paraId="57F01CDA"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b/>
          <w:sz w:val="24"/>
          <w:szCs w:val="24"/>
          <w:lang w:eastAsia="ru-RU"/>
        </w:rPr>
      </w:pPr>
      <w:r w:rsidRPr="008609CA">
        <w:rPr>
          <w:b/>
          <w:sz w:val="24"/>
          <w:szCs w:val="24"/>
          <w:lang w:val="uk-UA" w:eastAsia="ru-RU"/>
        </w:rPr>
        <w:t>Конкурс</w:t>
      </w:r>
      <w:r w:rsidRPr="008609CA">
        <w:rPr>
          <w:rFonts w:cs="Arial"/>
          <w:b/>
          <w:sz w:val="24"/>
          <w:szCs w:val="24"/>
          <w:lang w:val="uk-UA" w:eastAsia="ru-RU"/>
        </w:rPr>
        <w:t xml:space="preserve"> 3. </w:t>
      </w:r>
      <w:r w:rsidRPr="008609CA">
        <w:rPr>
          <w:b/>
          <w:i/>
          <w:iCs/>
          <w:sz w:val="24"/>
          <w:szCs w:val="24"/>
          <w:lang w:val="uk-UA" w:eastAsia="ru-RU"/>
        </w:rPr>
        <w:t>«Ми</w:t>
      </w:r>
      <w:r w:rsidRPr="008609CA">
        <w:rPr>
          <w:rFonts w:cs="Arial"/>
          <w:b/>
          <w:i/>
          <w:iCs/>
          <w:sz w:val="24"/>
          <w:szCs w:val="24"/>
          <w:lang w:val="uk-UA" w:eastAsia="ru-RU"/>
        </w:rPr>
        <w:t xml:space="preserve"> </w:t>
      </w:r>
      <w:r w:rsidRPr="008609CA">
        <w:rPr>
          <w:sz w:val="24"/>
          <w:szCs w:val="24"/>
          <w:lang w:val="uk-UA"/>
        </w:rPr>
        <w:t>–</w:t>
      </w:r>
      <w:r w:rsidRPr="008609CA">
        <w:rPr>
          <w:rFonts w:cs="Arial"/>
          <w:b/>
          <w:sz w:val="24"/>
          <w:szCs w:val="24"/>
          <w:lang w:val="uk-UA" w:eastAsia="ru-RU"/>
        </w:rPr>
        <w:t xml:space="preserve"> </w:t>
      </w:r>
      <w:r w:rsidRPr="008609CA">
        <w:rPr>
          <w:b/>
          <w:i/>
          <w:iCs/>
          <w:sz w:val="24"/>
          <w:szCs w:val="24"/>
          <w:lang w:val="uk-UA" w:eastAsia="ru-RU"/>
        </w:rPr>
        <w:t>одна</w:t>
      </w:r>
      <w:r w:rsidRPr="008609CA">
        <w:rPr>
          <w:rFonts w:cs="Arial"/>
          <w:b/>
          <w:i/>
          <w:iCs/>
          <w:sz w:val="24"/>
          <w:szCs w:val="24"/>
          <w:lang w:val="uk-UA" w:eastAsia="ru-RU"/>
        </w:rPr>
        <w:t xml:space="preserve"> </w:t>
      </w:r>
      <w:r w:rsidRPr="008609CA">
        <w:rPr>
          <w:b/>
          <w:i/>
          <w:iCs/>
          <w:sz w:val="24"/>
          <w:szCs w:val="24"/>
          <w:lang w:val="uk-UA" w:eastAsia="ru-RU"/>
        </w:rPr>
        <w:t>команда»</w:t>
      </w:r>
    </w:p>
    <w:p w14:paraId="318FB5E8"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b/>
          <w:i/>
          <w:iCs/>
          <w:sz w:val="24"/>
          <w:szCs w:val="24"/>
          <w:lang w:val="uk-UA" w:eastAsia="ru-RU"/>
        </w:rPr>
        <w:lastRenderedPageBreak/>
        <w:t>Інвентар:</w:t>
      </w:r>
      <w:r w:rsidRPr="008609CA">
        <w:rPr>
          <w:i/>
          <w:iCs/>
          <w:sz w:val="24"/>
          <w:szCs w:val="24"/>
          <w:lang w:val="uk-UA" w:eastAsia="ru-RU"/>
        </w:rPr>
        <w:t xml:space="preserve"> </w:t>
      </w:r>
      <w:r w:rsidRPr="008609CA">
        <w:rPr>
          <w:sz w:val="24"/>
          <w:szCs w:val="24"/>
          <w:lang w:val="uk-UA" w:eastAsia="ru-RU"/>
        </w:rPr>
        <w:t>чотири стояки, комплект кольорових жилеток, один м'яч, секундомір (на випадок, якщо команди не можуть стартувати одночасно).</w:t>
      </w:r>
    </w:p>
    <w:p w14:paraId="71424F88"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sz w:val="24"/>
          <w:szCs w:val="24"/>
          <w:lang w:val="uk-UA" w:eastAsia="ru-RU"/>
        </w:rPr>
        <w:t xml:space="preserve">Кожен з групи учнів тримається за низ жилетки або футболки переднього партнера. Таким чином утворюється ланцюжок. У ногах першого з ланцюжка </w:t>
      </w:r>
      <w:r w:rsidRPr="008609CA">
        <w:rPr>
          <w:sz w:val="24"/>
          <w:szCs w:val="24"/>
          <w:lang w:val="uk-UA"/>
        </w:rPr>
        <w:t>–</w:t>
      </w:r>
      <w:r w:rsidRPr="008609CA">
        <w:rPr>
          <w:sz w:val="24"/>
          <w:szCs w:val="24"/>
          <w:lang w:val="uk-UA" w:eastAsia="ru-RU"/>
        </w:rPr>
        <w:t xml:space="preserve"> м'яч. Він починає вести його довільно по периметру розміченого заздалегідь квадрата зі сторонами 5 м між стояками. Весь ланцюг рухається за ним. Коли вони повертаються на старт перший гравець іде у хвіст і вправа триває. Якщо ланцюг розривається </w:t>
      </w:r>
      <w:r w:rsidRPr="008609CA">
        <w:rPr>
          <w:sz w:val="24"/>
          <w:szCs w:val="24"/>
          <w:lang w:val="uk-UA"/>
        </w:rPr>
        <w:t>–</w:t>
      </w:r>
      <w:r w:rsidRPr="008609CA">
        <w:rPr>
          <w:sz w:val="24"/>
          <w:szCs w:val="24"/>
          <w:lang w:val="uk-UA" w:eastAsia="ru-RU"/>
        </w:rPr>
        <w:t xml:space="preserve"> гравці мають почати все спочатку.</w:t>
      </w:r>
    </w:p>
    <w:p w14:paraId="17F214D6"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bCs/>
          <w:i/>
          <w:iCs/>
          <w:sz w:val="24"/>
          <w:szCs w:val="24"/>
          <w:lang w:val="uk-UA" w:eastAsia="ru-RU"/>
        </w:rPr>
      </w:pPr>
      <w:r w:rsidRPr="008609CA">
        <w:rPr>
          <w:bCs/>
          <w:i/>
          <w:iCs/>
          <w:sz w:val="24"/>
          <w:szCs w:val="24"/>
          <w:lang w:val="uk-UA" w:eastAsia="ru-RU"/>
        </w:rPr>
        <w:t>(Виступ групи підтримки команд)</w:t>
      </w:r>
    </w:p>
    <w:p w14:paraId="3D16161B"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b/>
          <w:i/>
          <w:iCs/>
          <w:sz w:val="24"/>
          <w:szCs w:val="24"/>
          <w:lang w:val="uk-UA" w:eastAsia="ru-RU"/>
        </w:rPr>
        <w:t>Ведучий</w:t>
      </w:r>
      <w:r w:rsidRPr="008609CA">
        <w:rPr>
          <w:i/>
          <w:iCs/>
          <w:sz w:val="24"/>
          <w:szCs w:val="24"/>
          <w:lang w:val="uk-UA" w:eastAsia="ru-RU"/>
        </w:rPr>
        <w:t xml:space="preserve">. </w:t>
      </w:r>
      <w:r w:rsidRPr="008609CA">
        <w:rPr>
          <w:sz w:val="24"/>
          <w:szCs w:val="24"/>
          <w:lang w:val="uk-UA" w:eastAsia="ru-RU"/>
        </w:rPr>
        <w:t xml:space="preserve">Я розповідав, коли з'явився футбол. А ви знаєте, що наприкінці 70-х років </w:t>
      </w:r>
      <w:r w:rsidRPr="008609CA">
        <w:rPr>
          <w:sz w:val="24"/>
          <w:szCs w:val="24"/>
          <w:lang w:val="en-US" w:eastAsia="ru-RU"/>
        </w:rPr>
        <w:t>XIX</w:t>
      </w:r>
      <w:r w:rsidRPr="008609CA">
        <w:rPr>
          <w:sz w:val="24"/>
          <w:szCs w:val="24"/>
          <w:lang w:eastAsia="ru-RU"/>
        </w:rPr>
        <w:t xml:space="preserve"> </w:t>
      </w:r>
      <w:r w:rsidRPr="008609CA">
        <w:rPr>
          <w:sz w:val="24"/>
          <w:szCs w:val="24"/>
          <w:lang w:val="uk-UA" w:eastAsia="ru-RU"/>
        </w:rPr>
        <w:t>ст. в британському атлетичному клубі було створено футбольну команду. В ній грали англійські моряки та англійці, котрі працювали на одеських підприємствах.</w:t>
      </w:r>
    </w:p>
    <w:p w14:paraId="135AE4C6"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 xml:space="preserve">А перша команда, в якій грали українці, з'явилася у 1894 р. у Львівському гімнастичному товаристві «Сокіл». Свою першу офіційну </w:t>
      </w:r>
      <w:proofErr w:type="spellStart"/>
      <w:r w:rsidRPr="008609CA">
        <w:rPr>
          <w:sz w:val="24"/>
          <w:szCs w:val="24"/>
          <w:lang w:val="uk-UA" w:eastAsia="ru-RU"/>
        </w:rPr>
        <w:t>фу</w:t>
      </w:r>
      <w:proofErr w:type="spellEnd"/>
      <w:r w:rsidRPr="008609CA">
        <w:rPr>
          <w:sz w:val="24"/>
          <w:szCs w:val="24"/>
          <w:lang w:val="uk-UA" w:eastAsia="ru-RU"/>
        </w:rPr>
        <w:t xml:space="preserve"> вона провела у Львові з краківською командою «Сокіл» 28 липня 1894 р. на новозбудованому стадіоні. Гра тривала до першого гола. М'яч у ворота суперника на 6-й хв провів львів'янин Володимир </w:t>
      </w:r>
      <w:proofErr w:type="spellStart"/>
      <w:r w:rsidRPr="008609CA">
        <w:rPr>
          <w:sz w:val="24"/>
          <w:szCs w:val="24"/>
          <w:lang w:val="uk-UA" w:eastAsia="ru-RU"/>
        </w:rPr>
        <w:t>Хомицький</w:t>
      </w:r>
      <w:proofErr w:type="spellEnd"/>
      <w:r w:rsidRPr="008609CA">
        <w:rPr>
          <w:sz w:val="24"/>
          <w:szCs w:val="24"/>
          <w:lang w:val="uk-UA" w:eastAsia="ru-RU"/>
        </w:rPr>
        <w:t>. Ця дата вважається початком літопису українського футболу і в 1999 р. виконком національної футбольної федерації затвердив її офіційно.</w:t>
      </w:r>
    </w:p>
    <w:p w14:paraId="2107470A"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b/>
          <w:i/>
          <w:iCs/>
          <w:sz w:val="24"/>
          <w:szCs w:val="24"/>
          <w:lang w:val="uk-UA" w:eastAsia="ru-RU"/>
        </w:rPr>
        <w:t>Ведуча</w:t>
      </w:r>
      <w:r w:rsidRPr="008609CA">
        <w:rPr>
          <w:i/>
          <w:iCs/>
          <w:sz w:val="24"/>
          <w:szCs w:val="24"/>
          <w:lang w:val="uk-UA" w:eastAsia="ru-RU"/>
        </w:rPr>
        <w:t xml:space="preserve">. </w:t>
      </w:r>
      <w:r w:rsidRPr="008609CA">
        <w:rPr>
          <w:sz w:val="24"/>
          <w:szCs w:val="24"/>
          <w:lang w:val="uk-UA" w:eastAsia="ru-RU"/>
        </w:rPr>
        <w:t>Чи знаєте ви так само добре історію не тільки футболу, а й спорту? Це ми зараз перевіримо.</w:t>
      </w:r>
    </w:p>
    <w:p w14:paraId="2F3D0C92"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b/>
          <w:bCs/>
          <w:sz w:val="24"/>
          <w:szCs w:val="24"/>
          <w:lang w:val="uk-UA" w:eastAsia="ru-RU"/>
        </w:rPr>
        <w:t xml:space="preserve">Конкурс 4. </w:t>
      </w:r>
      <w:r w:rsidRPr="008609CA">
        <w:rPr>
          <w:b/>
          <w:bCs/>
          <w:i/>
          <w:iCs/>
          <w:sz w:val="24"/>
          <w:szCs w:val="24"/>
          <w:lang w:val="uk-UA" w:eastAsia="ru-RU"/>
        </w:rPr>
        <w:t>«Конкурс капітанів»</w:t>
      </w:r>
    </w:p>
    <w:p w14:paraId="541810E2"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i/>
          <w:iCs/>
          <w:sz w:val="24"/>
          <w:szCs w:val="24"/>
          <w:lang w:val="uk-UA" w:eastAsia="ru-RU"/>
        </w:rPr>
        <w:t>(Відповідь дає той, хто першим підніме руку)</w:t>
      </w:r>
    </w:p>
    <w:p w14:paraId="3A4C91C2"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sz w:val="24"/>
          <w:szCs w:val="24"/>
          <w:lang w:val="uk-UA" w:eastAsia="ru-RU"/>
        </w:rPr>
        <w:t xml:space="preserve">1. У якій країні виникла гра, яку можна вважати прообразом сучасного футболу? </w:t>
      </w:r>
      <w:r w:rsidRPr="008609CA">
        <w:rPr>
          <w:i/>
          <w:iCs/>
          <w:sz w:val="24"/>
          <w:szCs w:val="24"/>
          <w:lang w:val="uk-UA" w:eastAsia="ru-RU"/>
        </w:rPr>
        <w:t>(У Китаї)</w:t>
      </w:r>
    </w:p>
    <w:p w14:paraId="26808948"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i/>
          <w:iCs/>
          <w:sz w:val="24"/>
          <w:szCs w:val="24"/>
          <w:lang w:val="uk-UA" w:eastAsia="ru-RU"/>
        </w:rPr>
        <w:t xml:space="preserve">2. </w:t>
      </w:r>
      <w:r w:rsidRPr="008609CA">
        <w:rPr>
          <w:sz w:val="24"/>
          <w:szCs w:val="24"/>
          <w:lang w:val="uk-UA" w:eastAsia="ru-RU"/>
        </w:rPr>
        <w:t xml:space="preserve">Коли з'явилася перша команда з футболу, в якій грали українці? </w:t>
      </w:r>
      <w:r w:rsidRPr="008609CA">
        <w:rPr>
          <w:i/>
          <w:iCs/>
          <w:sz w:val="24"/>
          <w:szCs w:val="24"/>
          <w:lang w:val="uk-UA" w:eastAsia="ru-RU"/>
        </w:rPr>
        <w:t>(У 1894 р.)</w:t>
      </w:r>
    </w:p>
    <w:p w14:paraId="2C1F65C6"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sz w:val="24"/>
          <w:szCs w:val="24"/>
          <w:lang w:val="uk-UA" w:eastAsia="ru-RU"/>
        </w:rPr>
        <w:t xml:space="preserve">3. Перерахуйте, з чого складається футбольна форма. </w:t>
      </w:r>
      <w:r w:rsidRPr="008609CA">
        <w:rPr>
          <w:i/>
          <w:iCs/>
          <w:sz w:val="24"/>
          <w:szCs w:val="24"/>
          <w:lang w:val="uk-UA" w:eastAsia="ru-RU"/>
        </w:rPr>
        <w:t xml:space="preserve">(Светр чи футболка, труси, гетри, щитки і спортивне взуття, для воротаря </w:t>
      </w:r>
      <w:r w:rsidRPr="008609CA">
        <w:rPr>
          <w:sz w:val="24"/>
          <w:szCs w:val="24"/>
          <w:lang w:val="uk-UA"/>
        </w:rPr>
        <w:t>–</w:t>
      </w:r>
      <w:r w:rsidRPr="008609CA">
        <w:rPr>
          <w:sz w:val="24"/>
          <w:szCs w:val="24"/>
          <w:lang w:val="uk-UA" w:eastAsia="ru-RU"/>
        </w:rPr>
        <w:t xml:space="preserve"> </w:t>
      </w:r>
      <w:r w:rsidRPr="008609CA">
        <w:rPr>
          <w:i/>
          <w:iCs/>
          <w:sz w:val="24"/>
          <w:szCs w:val="24"/>
          <w:lang w:val="uk-UA" w:eastAsia="ru-RU"/>
        </w:rPr>
        <w:t>рукавиці.)</w:t>
      </w:r>
    </w:p>
    <w:p w14:paraId="4B9035DF"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sz w:val="24"/>
          <w:szCs w:val="24"/>
          <w:lang w:val="uk-UA" w:eastAsia="ru-RU"/>
        </w:rPr>
        <w:t xml:space="preserve">4. Удари ногою по м'ячу можна розділити на два види. Як вони називаються? </w:t>
      </w:r>
      <w:r w:rsidRPr="008609CA">
        <w:rPr>
          <w:i/>
          <w:iCs/>
          <w:sz w:val="24"/>
          <w:szCs w:val="24"/>
          <w:lang w:val="uk-UA" w:eastAsia="ru-RU"/>
        </w:rPr>
        <w:t>(Прямі і різані.)</w:t>
      </w:r>
    </w:p>
    <w:p w14:paraId="766F76CA"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sz w:val="24"/>
          <w:szCs w:val="24"/>
          <w:lang w:val="uk-UA" w:eastAsia="ru-RU"/>
        </w:rPr>
        <w:t xml:space="preserve">5. Як називається гравець, який ловить м'яч? </w:t>
      </w:r>
      <w:r w:rsidRPr="008609CA">
        <w:rPr>
          <w:i/>
          <w:iCs/>
          <w:sz w:val="24"/>
          <w:szCs w:val="24"/>
          <w:lang w:val="uk-UA" w:eastAsia="ru-RU"/>
        </w:rPr>
        <w:t>(Голкіпер.)</w:t>
      </w:r>
    </w:p>
    <w:p w14:paraId="2D2D07DD"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eastAsia="ru-RU"/>
        </w:rPr>
      </w:pPr>
      <w:r w:rsidRPr="008609CA">
        <w:rPr>
          <w:sz w:val="24"/>
          <w:szCs w:val="24"/>
          <w:lang w:val="uk-UA" w:eastAsia="ru-RU"/>
        </w:rPr>
        <w:t>6. Яким видом спорту займається:</w:t>
      </w:r>
    </w:p>
    <w:p w14:paraId="33937317" w14:textId="77777777" w:rsidR="00D9723C" w:rsidRPr="008609CA" w:rsidRDefault="00D9723C" w:rsidP="00D9723C">
      <w:pPr>
        <w:widowControl/>
        <w:shd w:val="clear" w:color="auto" w:fill="FFFFFF"/>
        <w:suppressAutoHyphens w:val="0"/>
        <w:autoSpaceDN w:val="0"/>
        <w:adjustRightInd w:val="0"/>
        <w:spacing w:line="360" w:lineRule="auto"/>
        <w:ind w:firstLine="1134"/>
        <w:jc w:val="both"/>
        <w:rPr>
          <w:sz w:val="24"/>
          <w:szCs w:val="24"/>
          <w:lang w:eastAsia="ru-RU"/>
        </w:rPr>
      </w:pPr>
      <w:r w:rsidRPr="008609CA">
        <w:rPr>
          <w:sz w:val="24"/>
          <w:szCs w:val="24"/>
          <w:lang w:val="uk-UA" w:eastAsia="ru-RU"/>
        </w:rPr>
        <w:t xml:space="preserve">• Андрій Шевченко? </w:t>
      </w:r>
      <w:r w:rsidRPr="008609CA">
        <w:rPr>
          <w:i/>
          <w:iCs/>
          <w:sz w:val="24"/>
          <w:szCs w:val="24"/>
          <w:lang w:val="uk-UA" w:eastAsia="ru-RU"/>
        </w:rPr>
        <w:t>(Футболом)</w:t>
      </w:r>
    </w:p>
    <w:p w14:paraId="3AB30FF9" w14:textId="77777777" w:rsidR="00D9723C" w:rsidRPr="008609CA" w:rsidRDefault="00D9723C" w:rsidP="00D9723C">
      <w:pPr>
        <w:widowControl/>
        <w:shd w:val="clear" w:color="auto" w:fill="FFFFFF"/>
        <w:suppressAutoHyphens w:val="0"/>
        <w:autoSpaceDN w:val="0"/>
        <w:adjustRightInd w:val="0"/>
        <w:spacing w:line="360" w:lineRule="auto"/>
        <w:ind w:firstLine="1134"/>
        <w:jc w:val="both"/>
        <w:rPr>
          <w:sz w:val="24"/>
          <w:szCs w:val="24"/>
          <w:lang w:eastAsia="ru-RU"/>
        </w:rPr>
      </w:pPr>
      <w:r w:rsidRPr="008609CA">
        <w:rPr>
          <w:sz w:val="24"/>
          <w:szCs w:val="24"/>
          <w:lang w:val="uk-UA" w:eastAsia="ru-RU"/>
        </w:rPr>
        <w:t xml:space="preserve">• Яна Клочкова? </w:t>
      </w:r>
      <w:r w:rsidRPr="008609CA">
        <w:rPr>
          <w:i/>
          <w:iCs/>
          <w:sz w:val="24"/>
          <w:szCs w:val="24"/>
          <w:lang w:val="uk-UA" w:eastAsia="ru-RU"/>
        </w:rPr>
        <w:t>(Плаванням)</w:t>
      </w:r>
    </w:p>
    <w:p w14:paraId="02789C67" w14:textId="77777777" w:rsidR="00D9723C" w:rsidRPr="008609CA" w:rsidRDefault="00D9723C" w:rsidP="00D9723C">
      <w:pPr>
        <w:widowControl/>
        <w:shd w:val="clear" w:color="auto" w:fill="FFFFFF"/>
        <w:suppressAutoHyphens w:val="0"/>
        <w:autoSpaceDN w:val="0"/>
        <w:adjustRightInd w:val="0"/>
        <w:spacing w:line="360" w:lineRule="auto"/>
        <w:ind w:firstLine="1134"/>
        <w:jc w:val="both"/>
        <w:rPr>
          <w:sz w:val="24"/>
          <w:szCs w:val="24"/>
          <w:lang w:eastAsia="ru-RU"/>
        </w:rPr>
      </w:pPr>
      <w:r>
        <w:rPr>
          <w:i/>
          <w:iCs/>
          <w:sz w:val="24"/>
          <w:szCs w:val="24"/>
          <w:lang w:val="uk-UA" w:eastAsia="ru-RU"/>
        </w:rPr>
        <w:t>•</w:t>
      </w:r>
      <w:r w:rsidRPr="008609CA">
        <w:rPr>
          <w:i/>
          <w:iCs/>
          <w:sz w:val="24"/>
          <w:szCs w:val="24"/>
          <w:lang w:val="uk-UA" w:eastAsia="ru-RU"/>
        </w:rPr>
        <w:t xml:space="preserve"> </w:t>
      </w:r>
      <w:r w:rsidRPr="008609CA">
        <w:rPr>
          <w:sz w:val="24"/>
          <w:szCs w:val="24"/>
          <w:lang w:val="uk-UA" w:eastAsia="ru-RU"/>
        </w:rPr>
        <w:t xml:space="preserve">Сергій Бубка? </w:t>
      </w:r>
      <w:r w:rsidRPr="008609CA">
        <w:rPr>
          <w:i/>
          <w:iCs/>
          <w:sz w:val="24"/>
          <w:szCs w:val="24"/>
          <w:lang w:val="uk-UA" w:eastAsia="ru-RU"/>
        </w:rPr>
        <w:t>(Легкою атлетикою)</w:t>
      </w:r>
    </w:p>
    <w:p w14:paraId="6814BFD5" w14:textId="77777777" w:rsidR="00D9723C" w:rsidRPr="008609CA" w:rsidRDefault="00D9723C" w:rsidP="00D9723C">
      <w:pPr>
        <w:widowControl/>
        <w:shd w:val="clear" w:color="auto" w:fill="FFFFFF"/>
        <w:suppressAutoHyphens w:val="0"/>
        <w:autoSpaceDN w:val="0"/>
        <w:adjustRightInd w:val="0"/>
        <w:spacing w:line="360" w:lineRule="auto"/>
        <w:ind w:firstLine="1134"/>
        <w:jc w:val="both"/>
        <w:rPr>
          <w:sz w:val="24"/>
          <w:szCs w:val="24"/>
          <w:lang w:eastAsia="ru-RU"/>
        </w:rPr>
      </w:pPr>
      <w:r w:rsidRPr="008609CA">
        <w:rPr>
          <w:i/>
          <w:iCs/>
          <w:sz w:val="24"/>
          <w:szCs w:val="24"/>
          <w:lang w:val="uk-UA" w:eastAsia="ru-RU"/>
        </w:rPr>
        <w:lastRenderedPageBreak/>
        <w:t xml:space="preserve">• </w:t>
      </w:r>
      <w:r w:rsidRPr="008609CA">
        <w:rPr>
          <w:sz w:val="24"/>
          <w:szCs w:val="24"/>
          <w:lang w:val="uk-UA" w:eastAsia="ru-RU"/>
        </w:rPr>
        <w:t xml:space="preserve">Лілія Подкопаєва? </w:t>
      </w:r>
      <w:r w:rsidRPr="008609CA">
        <w:rPr>
          <w:i/>
          <w:iCs/>
          <w:sz w:val="24"/>
          <w:szCs w:val="24"/>
          <w:lang w:val="uk-UA" w:eastAsia="ru-RU"/>
        </w:rPr>
        <w:t>(Спортивною гімнастикою)</w:t>
      </w:r>
    </w:p>
    <w:p w14:paraId="7F1032DB" w14:textId="77777777" w:rsidR="00D9723C" w:rsidRPr="008609CA" w:rsidRDefault="00D9723C" w:rsidP="00D9723C">
      <w:pPr>
        <w:widowControl/>
        <w:shd w:val="clear" w:color="auto" w:fill="FFFFFF"/>
        <w:suppressAutoHyphens w:val="0"/>
        <w:autoSpaceDN w:val="0"/>
        <w:adjustRightInd w:val="0"/>
        <w:spacing w:line="360" w:lineRule="auto"/>
        <w:ind w:firstLine="1134"/>
        <w:jc w:val="both"/>
        <w:rPr>
          <w:sz w:val="24"/>
          <w:szCs w:val="24"/>
          <w:lang w:val="uk-UA" w:eastAsia="ru-RU"/>
        </w:rPr>
      </w:pPr>
      <w:r w:rsidRPr="008609CA">
        <w:rPr>
          <w:i/>
          <w:iCs/>
          <w:sz w:val="24"/>
          <w:szCs w:val="24"/>
          <w:lang w:val="uk-UA" w:eastAsia="ru-RU"/>
        </w:rPr>
        <w:t xml:space="preserve">• </w:t>
      </w:r>
      <w:r w:rsidRPr="008609CA">
        <w:rPr>
          <w:sz w:val="24"/>
          <w:szCs w:val="24"/>
          <w:lang w:val="uk-UA" w:eastAsia="ru-RU"/>
        </w:rPr>
        <w:t xml:space="preserve">Віталій та Володимир Клички? </w:t>
      </w:r>
      <w:r w:rsidRPr="008609CA">
        <w:rPr>
          <w:i/>
          <w:iCs/>
          <w:sz w:val="24"/>
          <w:szCs w:val="24"/>
          <w:lang w:val="uk-UA" w:eastAsia="ru-RU"/>
        </w:rPr>
        <w:t>(Боксом)</w:t>
      </w:r>
    </w:p>
    <w:p w14:paraId="2B7C02A8" w14:textId="77777777" w:rsidR="00D9723C" w:rsidRPr="008609CA" w:rsidRDefault="00D9723C" w:rsidP="00D9723C">
      <w:pPr>
        <w:widowControl/>
        <w:shd w:val="clear" w:color="auto" w:fill="FFFFFF"/>
        <w:suppressAutoHyphens w:val="0"/>
        <w:autoSpaceDN w:val="0"/>
        <w:adjustRightInd w:val="0"/>
        <w:spacing w:line="360" w:lineRule="auto"/>
        <w:ind w:firstLine="1134"/>
        <w:jc w:val="both"/>
        <w:rPr>
          <w:rFonts w:ascii="Arial" w:hAnsi="Arial"/>
          <w:sz w:val="24"/>
          <w:szCs w:val="24"/>
          <w:lang w:eastAsia="ru-RU"/>
        </w:rPr>
      </w:pPr>
      <w:r w:rsidRPr="008609CA">
        <w:rPr>
          <w:sz w:val="24"/>
          <w:szCs w:val="24"/>
          <w:lang w:val="uk-UA" w:eastAsia="ru-RU"/>
        </w:rPr>
        <w:t xml:space="preserve">• Оксана Баюл? </w:t>
      </w:r>
      <w:r w:rsidRPr="008609CA">
        <w:rPr>
          <w:i/>
          <w:iCs/>
          <w:sz w:val="24"/>
          <w:szCs w:val="24"/>
          <w:lang w:val="uk-UA" w:eastAsia="ru-RU"/>
        </w:rPr>
        <w:t>(Фігурним катанням.)</w:t>
      </w:r>
    </w:p>
    <w:p w14:paraId="4F7EADB0" w14:textId="77777777" w:rsidR="00D9723C" w:rsidRPr="008609CA" w:rsidRDefault="00D9723C" w:rsidP="00D9723C">
      <w:pPr>
        <w:widowControl/>
        <w:shd w:val="clear" w:color="auto" w:fill="FFFFFF"/>
        <w:suppressAutoHyphens w:val="0"/>
        <w:autoSpaceDN w:val="0"/>
        <w:adjustRightInd w:val="0"/>
        <w:spacing w:line="360" w:lineRule="auto"/>
        <w:ind w:firstLine="1134"/>
        <w:jc w:val="both"/>
        <w:rPr>
          <w:rFonts w:ascii="Arial" w:hAnsi="Arial"/>
          <w:sz w:val="24"/>
          <w:szCs w:val="24"/>
          <w:lang w:eastAsia="ru-RU"/>
        </w:rPr>
      </w:pPr>
      <w:r w:rsidRPr="008609CA">
        <w:rPr>
          <w:sz w:val="24"/>
          <w:szCs w:val="24"/>
          <w:lang w:val="uk-UA" w:eastAsia="ru-RU"/>
        </w:rPr>
        <w:t xml:space="preserve">• Андрій Медведєв? </w:t>
      </w:r>
      <w:r w:rsidRPr="008609CA">
        <w:rPr>
          <w:i/>
          <w:iCs/>
          <w:sz w:val="24"/>
          <w:szCs w:val="24"/>
          <w:lang w:val="uk-UA" w:eastAsia="ru-RU"/>
        </w:rPr>
        <w:t>(Тенісом)</w:t>
      </w:r>
    </w:p>
    <w:p w14:paraId="49DA1DCA" w14:textId="77777777" w:rsidR="00D9723C" w:rsidRPr="008609CA" w:rsidRDefault="00D9723C" w:rsidP="00D9723C">
      <w:pPr>
        <w:widowControl/>
        <w:shd w:val="clear" w:color="auto" w:fill="FFFFFF"/>
        <w:suppressAutoHyphens w:val="0"/>
        <w:autoSpaceDN w:val="0"/>
        <w:adjustRightInd w:val="0"/>
        <w:spacing w:line="360" w:lineRule="auto"/>
        <w:ind w:firstLine="1134"/>
        <w:jc w:val="both"/>
        <w:rPr>
          <w:rFonts w:ascii="Arial" w:hAnsi="Arial"/>
          <w:sz w:val="24"/>
          <w:szCs w:val="24"/>
          <w:lang w:eastAsia="ru-RU"/>
        </w:rPr>
      </w:pPr>
      <w:r w:rsidRPr="008609CA">
        <w:rPr>
          <w:sz w:val="24"/>
          <w:szCs w:val="24"/>
          <w:lang w:val="uk-UA" w:eastAsia="ru-RU"/>
        </w:rPr>
        <w:t xml:space="preserve">• Олена </w:t>
      </w:r>
      <w:proofErr w:type="spellStart"/>
      <w:r w:rsidRPr="008609CA">
        <w:rPr>
          <w:sz w:val="24"/>
          <w:szCs w:val="24"/>
          <w:lang w:val="uk-UA" w:eastAsia="ru-RU"/>
        </w:rPr>
        <w:t>Зубрилова</w:t>
      </w:r>
      <w:proofErr w:type="spellEnd"/>
      <w:r w:rsidRPr="008609CA">
        <w:rPr>
          <w:sz w:val="24"/>
          <w:szCs w:val="24"/>
          <w:lang w:val="uk-UA" w:eastAsia="ru-RU"/>
        </w:rPr>
        <w:t xml:space="preserve">? </w:t>
      </w:r>
      <w:r w:rsidRPr="008609CA">
        <w:rPr>
          <w:i/>
          <w:iCs/>
          <w:sz w:val="24"/>
          <w:szCs w:val="24"/>
          <w:lang w:val="uk-UA" w:eastAsia="ru-RU"/>
        </w:rPr>
        <w:t>(Біатлоном)</w:t>
      </w:r>
    </w:p>
    <w:p w14:paraId="4FB5BAF4" w14:textId="77777777" w:rsidR="00D9723C" w:rsidRPr="008609CA" w:rsidRDefault="00D9723C" w:rsidP="00D9723C">
      <w:pPr>
        <w:widowControl/>
        <w:shd w:val="clear" w:color="auto" w:fill="FFFFFF"/>
        <w:suppressAutoHyphens w:val="0"/>
        <w:autoSpaceDN w:val="0"/>
        <w:adjustRightInd w:val="0"/>
        <w:spacing w:line="360" w:lineRule="auto"/>
        <w:ind w:firstLine="1134"/>
        <w:jc w:val="both"/>
        <w:rPr>
          <w:i/>
          <w:iCs/>
          <w:sz w:val="24"/>
          <w:szCs w:val="24"/>
          <w:lang w:val="uk-UA" w:eastAsia="ru-RU"/>
        </w:rPr>
      </w:pPr>
      <w:r w:rsidRPr="008609CA">
        <w:rPr>
          <w:sz w:val="24"/>
          <w:szCs w:val="24"/>
          <w:lang w:val="uk-UA" w:eastAsia="ru-RU"/>
        </w:rPr>
        <w:t xml:space="preserve">• Катерина Серебрянська? </w:t>
      </w:r>
      <w:r w:rsidRPr="008609CA">
        <w:rPr>
          <w:i/>
          <w:iCs/>
          <w:sz w:val="24"/>
          <w:szCs w:val="24"/>
          <w:lang w:val="uk-UA" w:eastAsia="ru-RU"/>
        </w:rPr>
        <w:t>(Художньою гімнастикою)</w:t>
      </w:r>
    </w:p>
    <w:p w14:paraId="09D2040D"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b/>
          <w:sz w:val="24"/>
          <w:szCs w:val="24"/>
          <w:lang w:eastAsia="ru-RU"/>
        </w:rPr>
      </w:pPr>
      <w:r w:rsidRPr="008609CA">
        <w:rPr>
          <w:b/>
          <w:sz w:val="24"/>
          <w:szCs w:val="24"/>
          <w:lang w:val="uk-UA" w:eastAsia="ru-RU"/>
        </w:rPr>
        <w:t xml:space="preserve">Конкурс 5. </w:t>
      </w:r>
      <w:r w:rsidRPr="008609CA">
        <w:rPr>
          <w:b/>
          <w:i/>
          <w:iCs/>
          <w:sz w:val="24"/>
          <w:szCs w:val="24"/>
          <w:lang w:val="uk-UA" w:eastAsia="ru-RU"/>
        </w:rPr>
        <w:t>«Футбол»</w:t>
      </w:r>
    </w:p>
    <w:p w14:paraId="58F21F4B"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b/>
          <w:i/>
          <w:iCs/>
          <w:sz w:val="24"/>
          <w:szCs w:val="24"/>
          <w:lang w:val="uk-UA" w:eastAsia="ru-RU"/>
        </w:rPr>
        <w:t>Інвентар:</w:t>
      </w:r>
      <w:r w:rsidRPr="008609CA">
        <w:rPr>
          <w:i/>
          <w:iCs/>
          <w:sz w:val="24"/>
          <w:szCs w:val="24"/>
          <w:lang w:val="uk-UA" w:eastAsia="ru-RU"/>
        </w:rPr>
        <w:t xml:space="preserve"> </w:t>
      </w:r>
      <w:r w:rsidRPr="008609CA">
        <w:rPr>
          <w:sz w:val="24"/>
          <w:szCs w:val="24"/>
          <w:lang w:val="uk-UA" w:eastAsia="ru-RU"/>
        </w:rPr>
        <w:t>двоє переносних воріт, два комплекти різнобарвних жилеток, трохи спущений м'яч (для молодших класів можна використовувати легкий м'яч).</w:t>
      </w:r>
    </w:p>
    <w:p w14:paraId="5BA75F67"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На майданчику встановлюють двоє воріт. Дві команди грають у «крабовий» футбол </w:t>
      </w:r>
      <w:r w:rsidRPr="008609CA">
        <w:rPr>
          <w:sz w:val="24"/>
          <w:szCs w:val="24"/>
          <w:lang w:val="uk-UA"/>
        </w:rPr>
        <w:t>–</w:t>
      </w:r>
      <w:r w:rsidRPr="008609CA">
        <w:rPr>
          <w:sz w:val="24"/>
          <w:szCs w:val="24"/>
          <w:lang w:val="uk-UA" w:eastAsia="ru-RU"/>
        </w:rPr>
        <w:t xml:space="preserve"> в упорі рук</w:t>
      </w:r>
      <w:r>
        <w:rPr>
          <w:sz w:val="24"/>
          <w:szCs w:val="24"/>
          <w:lang w:val="uk-UA" w:eastAsia="ru-RU"/>
        </w:rPr>
        <w:t>ами й зігнутими в колінах ногам</w:t>
      </w:r>
      <w:r w:rsidRPr="008609CA">
        <w:rPr>
          <w:sz w:val="24"/>
          <w:szCs w:val="24"/>
          <w:lang w:val="uk-UA" w:eastAsia="ru-RU"/>
        </w:rPr>
        <w:t xml:space="preserve">и, животом угору. Не можна вставати ні на коліна, ні на ноги. Можна </w:t>
      </w:r>
      <w:r w:rsidRPr="008609CA">
        <w:rPr>
          <w:sz w:val="24"/>
          <w:szCs w:val="24"/>
          <w:lang w:val="uk-UA"/>
        </w:rPr>
        <w:t>–</w:t>
      </w:r>
      <w:r w:rsidRPr="008609CA">
        <w:rPr>
          <w:sz w:val="24"/>
          <w:szCs w:val="24"/>
          <w:lang w:val="uk-UA" w:eastAsia="ru-RU"/>
        </w:rPr>
        <w:t xml:space="preserve"> ведення, удари, гра головою. Лише воротарі мають право </w:t>
      </w:r>
      <w:r>
        <w:rPr>
          <w:sz w:val="24"/>
          <w:szCs w:val="24"/>
          <w:lang w:val="uk-UA" w:eastAsia="ru-RU"/>
        </w:rPr>
        <w:t>гр</w:t>
      </w:r>
      <w:r w:rsidRPr="008609CA">
        <w:rPr>
          <w:sz w:val="24"/>
          <w:szCs w:val="24"/>
          <w:lang w:val="uk-UA" w:eastAsia="ru-RU"/>
        </w:rPr>
        <w:t>ати руками.</w:t>
      </w:r>
    </w:p>
    <w:p w14:paraId="3F03E67B"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b/>
          <w:i/>
          <w:iCs/>
          <w:sz w:val="24"/>
          <w:szCs w:val="24"/>
          <w:lang w:val="uk-UA" w:eastAsia="ru-RU"/>
        </w:rPr>
        <w:t>Рекомендації:</w:t>
      </w:r>
      <w:r w:rsidRPr="008609CA">
        <w:rPr>
          <w:i/>
          <w:iCs/>
          <w:sz w:val="24"/>
          <w:szCs w:val="24"/>
          <w:lang w:val="uk-UA" w:eastAsia="ru-RU"/>
        </w:rPr>
        <w:t xml:space="preserve"> </w:t>
      </w:r>
      <w:r w:rsidRPr="008609CA">
        <w:rPr>
          <w:sz w:val="24"/>
          <w:szCs w:val="24"/>
          <w:lang w:val="uk-UA" w:eastAsia="ru-RU"/>
        </w:rPr>
        <w:t>воротарям дозволяється грати, пересуваючись тільки на колінах.</w:t>
      </w:r>
    </w:p>
    <w:p w14:paraId="13ADE463"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i/>
          <w:iCs/>
          <w:sz w:val="24"/>
          <w:szCs w:val="24"/>
          <w:lang w:val="uk-UA" w:eastAsia="ru-RU"/>
        </w:rPr>
      </w:pPr>
      <w:r w:rsidRPr="008609CA">
        <w:rPr>
          <w:i/>
          <w:iCs/>
          <w:sz w:val="24"/>
          <w:szCs w:val="24"/>
          <w:lang w:val="uk-UA" w:eastAsia="ru-RU"/>
        </w:rPr>
        <w:t>(Команди шикуються у дві шеренги)</w:t>
      </w:r>
    </w:p>
    <w:p w14:paraId="111F6C6E"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b/>
          <w:i/>
          <w:iCs/>
          <w:sz w:val="24"/>
          <w:szCs w:val="24"/>
          <w:lang w:val="uk-UA" w:eastAsia="ru-RU"/>
        </w:rPr>
        <w:t>Ведучий</w:t>
      </w:r>
      <w:r w:rsidRPr="008609CA">
        <w:rPr>
          <w:i/>
          <w:iCs/>
          <w:sz w:val="24"/>
          <w:szCs w:val="24"/>
          <w:lang w:val="uk-UA" w:eastAsia="ru-RU"/>
        </w:rPr>
        <w:t xml:space="preserve">. </w:t>
      </w:r>
      <w:r w:rsidRPr="008609CA">
        <w:rPr>
          <w:sz w:val="24"/>
          <w:szCs w:val="24"/>
          <w:lang w:val="uk-UA" w:eastAsia="ru-RU"/>
        </w:rPr>
        <w:t xml:space="preserve">О спорт! Ти </w:t>
      </w:r>
      <w:r w:rsidRPr="008609CA">
        <w:rPr>
          <w:sz w:val="24"/>
          <w:szCs w:val="24"/>
          <w:lang w:val="uk-UA"/>
        </w:rPr>
        <w:t>–</w:t>
      </w:r>
      <w:r w:rsidRPr="008609CA">
        <w:rPr>
          <w:sz w:val="24"/>
          <w:szCs w:val="24"/>
          <w:lang w:val="uk-UA" w:eastAsia="ru-RU"/>
        </w:rPr>
        <w:t xml:space="preserve"> насолода!</w:t>
      </w:r>
    </w:p>
    <w:p w14:paraId="7D8F6FDB"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Ти вірний, незмінний супутник життя.</w:t>
      </w:r>
    </w:p>
    <w:p w14:paraId="02C311BC"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Нашому духу і тілу ти </w:t>
      </w:r>
      <w:proofErr w:type="spellStart"/>
      <w:r w:rsidRPr="008609CA">
        <w:rPr>
          <w:sz w:val="24"/>
          <w:szCs w:val="24"/>
          <w:lang w:val="uk-UA" w:eastAsia="ru-RU"/>
        </w:rPr>
        <w:t>щедро</w:t>
      </w:r>
      <w:proofErr w:type="spellEnd"/>
      <w:r w:rsidRPr="008609CA">
        <w:rPr>
          <w:sz w:val="24"/>
          <w:szCs w:val="24"/>
          <w:lang w:val="uk-UA" w:eastAsia="ru-RU"/>
        </w:rPr>
        <w:t xml:space="preserve"> даруєш радість буття.</w:t>
      </w:r>
    </w:p>
    <w:p w14:paraId="108BFF70"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Ти </w:t>
      </w:r>
      <w:r w:rsidRPr="008609CA">
        <w:rPr>
          <w:sz w:val="24"/>
          <w:szCs w:val="24"/>
          <w:lang w:val="uk-UA"/>
        </w:rPr>
        <w:t>–</w:t>
      </w:r>
      <w:r w:rsidRPr="008609CA">
        <w:rPr>
          <w:sz w:val="24"/>
          <w:szCs w:val="24"/>
          <w:lang w:val="uk-UA" w:eastAsia="ru-RU"/>
        </w:rPr>
        <w:t xml:space="preserve"> безсмертний.</w:t>
      </w:r>
    </w:p>
    <w:p w14:paraId="65D3309F"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Ти, як естафету, передаєш нам цей спадок предків.</w:t>
      </w:r>
    </w:p>
    <w:p w14:paraId="71FD38CC"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Минають століття. Життя торжествує.</w:t>
      </w:r>
    </w:p>
    <w:p w14:paraId="1A78DFAD"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Ти живеш, непідвладний часові, спорт!</w:t>
      </w:r>
    </w:p>
    <w:p w14:paraId="2A29A32D"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b/>
          <w:i/>
          <w:iCs/>
          <w:sz w:val="24"/>
          <w:szCs w:val="24"/>
          <w:lang w:val="uk-UA" w:eastAsia="ru-RU"/>
        </w:rPr>
        <w:t>Ведуча.</w:t>
      </w:r>
      <w:r w:rsidRPr="008609CA">
        <w:rPr>
          <w:i/>
          <w:iCs/>
          <w:sz w:val="24"/>
          <w:szCs w:val="24"/>
          <w:lang w:val="uk-UA" w:eastAsia="ru-RU"/>
        </w:rPr>
        <w:t xml:space="preserve"> </w:t>
      </w:r>
      <w:r w:rsidRPr="008609CA">
        <w:rPr>
          <w:sz w:val="24"/>
          <w:szCs w:val="24"/>
          <w:lang w:val="uk-UA" w:eastAsia="ru-RU"/>
        </w:rPr>
        <w:t xml:space="preserve">О спорт! Ти </w:t>
      </w:r>
      <w:r w:rsidRPr="008609CA">
        <w:rPr>
          <w:sz w:val="24"/>
          <w:szCs w:val="24"/>
          <w:lang w:val="uk-UA"/>
        </w:rPr>
        <w:t>–</w:t>
      </w:r>
      <w:r w:rsidRPr="008609CA">
        <w:rPr>
          <w:sz w:val="24"/>
          <w:szCs w:val="24"/>
          <w:lang w:val="uk-UA" w:eastAsia="ru-RU"/>
        </w:rPr>
        <w:t xml:space="preserve"> зодчий!</w:t>
      </w:r>
    </w:p>
    <w:p w14:paraId="1A65B916"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Ти </w:t>
      </w:r>
      <w:r w:rsidRPr="008609CA">
        <w:rPr>
          <w:sz w:val="24"/>
          <w:szCs w:val="24"/>
          <w:lang w:val="uk-UA"/>
        </w:rPr>
        <w:t>–</w:t>
      </w:r>
      <w:r w:rsidRPr="008609CA">
        <w:rPr>
          <w:sz w:val="24"/>
          <w:szCs w:val="24"/>
          <w:lang w:val="uk-UA" w:eastAsia="ru-RU"/>
        </w:rPr>
        <w:t xml:space="preserve"> майстер гармонії.</w:t>
      </w:r>
    </w:p>
    <w:p w14:paraId="4B7A3C43"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Ти робиш нас сильними, спритними, статними,</w:t>
      </w:r>
    </w:p>
    <w:p w14:paraId="2B66A3D1"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Виправляєш вади, з якими народжуємось.</w:t>
      </w:r>
    </w:p>
    <w:p w14:paraId="1BA75BB9"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Ти особливий, незвичайний зодчий.</w:t>
      </w:r>
    </w:p>
    <w:p w14:paraId="7E769707"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Твій будівельний матеріал </w:t>
      </w:r>
      <w:r w:rsidRPr="008609CA">
        <w:rPr>
          <w:sz w:val="24"/>
          <w:szCs w:val="24"/>
          <w:lang w:val="uk-UA"/>
        </w:rPr>
        <w:t>–</w:t>
      </w:r>
      <w:r w:rsidRPr="008609CA">
        <w:rPr>
          <w:sz w:val="24"/>
          <w:szCs w:val="24"/>
          <w:lang w:val="uk-UA" w:eastAsia="ru-RU"/>
        </w:rPr>
        <w:t xml:space="preserve"> людина у русі.</w:t>
      </w:r>
    </w:p>
    <w:p w14:paraId="268CEB0B"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Він існує.</w:t>
      </w:r>
    </w:p>
    <w:p w14:paraId="0721D672"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 xml:space="preserve">Вічний рух </w:t>
      </w:r>
      <w:r w:rsidRPr="00160F38">
        <w:rPr>
          <w:spacing w:val="-2"/>
          <w:sz w:val="24"/>
          <w:szCs w:val="24"/>
          <w:lang w:val="uk-UA"/>
        </w:rPr>
        <w:t>–</w:t>
      </w:r>
      <w:r w:rsidRPr="008609CA">
        <w:rPr>
          <w:sz w:val="24"/>
          <w:szCs w:val="24"/>
          <w:lang w:val="uk-UA" w:eastAsia="ru-RU"/>
        </w:rPr>
        <w:t xml:space="preserve"> це спорт.</w:t>
      </w:r>
    </w:p>
    <w:p w14:paraId="382C97E6"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b/>
          <w:i/>
          <w:iCs/>
          <w:sz w:val="24"/>
          <w:szCs w:val="24"/>
          <w:lang w:val="uk-UA" w:eastAsia="ru-RU"/>
        </w:rPr>
        <w:t>Ведучий</w:t>
      </w:r>
      <w:r w:rsidRPr="008609CA">
        <w:rPr>
          <w:i/>
          <w:iCs/>
          <w:sz w:val="24"/>
          <w:szCs w:val="24"/>
          <w:lang w:val="uk-UA" w:eastAsia="ru-RU"/>
        </w:rPr>
        <w:t xml:space="preserve">. </w:t>
      </w:r>
      <w:r w:rsidRPr="008609CA">
        <w:rPr>
          <w:sz w:val="24"/>
          <w:szCs w:val="24"/>
          <w:lang w:val="uk-UA" w:eastAsia="ru-RU"/>
        </w:rPr>
        <w:t xml:space="preserve">О спорт! Ти </w:t>
      </w:r>
      <w:r w:rsidRPr="008609CA">
        <w:rPr>
          <w:sz w:val="24"/>
          <w:szCs w:val="24"/>
          <w:lang w:val="uk-UA"/>
        </w:rPr>
        <w:t>–</w:t>
      </w:r>
      <w:r w:rsidRPr="008609CA">
        <w:rPr>
          <w:sz w:val="24"/>
          <w:szCs w:val="24"/>
          <w:lang w:val="uk-UA" w:eastAsia="ru-RU"/>
        </w:rPr>
        <w:t xml:space="preserve"> справедливість!</w:t>
      </w:r>
    </w:p>
    <w:p w14:paraId="21CC2D25"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Ти вказуєш прямі, чесні шляхи,</w:t>
      </w:r>
    </w:p>
    <w:p w14:paraId="30ECAF12"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Які шукають люди для досягнення мети, поставленої у житті.</w:t>
      </w:r>
    </w:p>
    <w:p w14:paraId="03051C16"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Ти вчиш, що правила змагань </w:t>
      </w:r>
      <w:r w:rsidRPr="008609CA">
        <w:rPr>
          <w:sz w:val="24"/>
          <w:szCs w:val="24"/>
          <w:lang w:val="uk-UA"/>
        </w:rPr>
        <w:t>–</w:t>
      </w:r>
      <w:r w:rsidRPr="008609CA">
        <w:rPr>
          <w:sz w:val="24"/>
          <w:szCs w:val="24"/>
          <w:lang w:val="uk-UA" w:eastAsia="ru-RU"/>
        </w:rPr>
        <w:t xml:space="preserve"> закон.</w:t>
      </w:r>
    </w:p>
    <w:p w14:paraId="76132399"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lastRenderedPageBreak/>
        <w:t>Непохитна твоя вимога справедливих оцінок за справжні досягнення.</w:t>
      </w:r>
    </w:p>
    <w:p w14:paraId="574999D9"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b/>
          <w:bCs/>
          <w:i/>
          <w:iCs/>
          <w:sz w:val="24"/>
          <w:szCs w:val="24"/>
          <w:lang w:val="uk-UA" w:eastAsia="ru-RU"/>
        </w:rPr>
        <w:t xml:space="preserve">Ведуча. </w:t>
      </w:r>
      <w:r w:rsidRPr="008609CA">
        <w:rPr>
          <w:sz w:val="24"/>
          <w:szCs w:val="24"/>
          <w:lang w:val="uk-UA" w:eastAsia="ru-RU"/>
        </w:rPr>
        <w:t xml:space="preserve">О спорт! Ти </w:t>
      </w:r>
      <w:r w:rsidRPr="008609CA">
        <w:rPr>
          <w:sz w:val="24"/>
          <w:szCs w:val="24"/>
          <w:lang w:val="uk-UA"/>
        </w:rPr>
        <w:t>–</w:t>
      </w:r>
      <w:r w:rsidRPr="008609CA">
        <w:rPr>
          <w:sz w:val="24"/>
          <w:szCs w:val="24"/>
          <w:lang w:val="uk-UA" w:eastAsia="ru-RU"/>
        </w:rPr>
        <w:t xml:space="preserve"> шляхетність!</w:t>
      </w:r>
    </w:p>
    <w:p w14:paraId="3D9FEE94"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Ти осіняєш лаврами лише того,</w:t>
      </w:r>
    </w:p>
    <w:p w14:paraId="3B9067F3"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Хто боровся за перемогу чесно, відкрито, безкорисливо.</w:t>
      </w:r>
    </w:p>
    <w:p w14:paraId="2DF0BA5B"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b/>
          <w:bCs/>
          <w:i/>
          <w:iCs/>
          <w:sz w:val="24"/>
          <w:szCs w:val="24"/>
          <w:lang w:val="uk-UA" w:eastAsia="ru-RU"/>
        </w:rPr>
        <w:t xml:space="preserve">Ведучий. </w:t>
      </w:r>
      <w:r w:rsidRPr="008609CA">
        <w:rPr>
          <w:sz w:val="24"/>
          <w:szCs w:val="24"/>
          <w:lang w:val="uk-UA" w:eastAsia="ru-RU"/>
        </w:rPr>
        <w:t xml:space="preserve">О спорт! Ти </w:t>
      </w:r>
      <w:r w:rsidRPr="008609CA">
        <w:rPr>
          <w:sz w:val="24"/>
          <w:szCs w:val="24"/>
          <w:lang w:val="uk-UA"/>
        </w:rPr>
        <w:t>–</w:t>
      </w:r>
      <w:r w:rsidRPr="008609CA">
        <w:rPr>
          <w:sz w:val="24"/>
          <w:szCs w:val="24"/>
          <w:lang w:val="uk-UA" w:eastAsia="ru-RU"/>
        </w:rPr>
        <w:t xml:space="preserve"> мир!</w:t>
      </w:r>
    </w:p>
    <w:p w14:paraId="072A102D"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 xml:space="preserve">Ти налагоджуєш гарні, добрі, дружні відносини між народами. </w:t>
      </w:r>
    </w:p>
    <w:p w14:paraId="73BB3D06"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Ти </w:t>
      </w:r>
      <w:r w:rsidRPr="008609CA">
        <w:rPr>
          <w:sz w:val="24"/>
          <w:szCs w:val="24"/>
          <w:lang w:val="uk-UA"/>
        </w:rPr>
        <w:t>–</w:t>
      </w:r>
      <w:r w:rsidRPr="008609CA">
        <w:rPr>
          <w:sz w:val="24"/>
          <w:szCs w:val="24"/>
          <w:lang w:val="uk-UA" w:eastAsia="ru-RU"/>
        </w:rPr>
        <w:t xml:space="preserve"> злагода.</w:t>
      </w:r>
    </w:p>
    <w:p w14:paraId="71211599"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Ти зближуєш людей, що жадають єдності.</w:t>
      </w:r>
    </w:p>
    <w:p w14:paraId="1D4689B1"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 xml:space="preserve">Ти вчиш різномовну, різноплемінну молодь поважати одне одного. </w:t>
      </w:r>
    </w:p>
    <w:p w14:paraId="361D0F90"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 xml:space="preserve">Ти </w:t>
      </w:r>
      <w:r w:rsidRPr="008609CA">
        <w:rPr>
          <w:sz w:val="24"/>
          <w:szCs w:val="24"/>
          <w:lang w:val="uk-UA"/>
        </w:rPr>
        <w:t>–</w:t>
      </w:r>
      <w:r w:rsidRPr="008609CA">
        <w:rPr>
          <w:sz w:val="24"/>
          <w:szCs w:val="24"/>
          <w:lang w:val="uk-UA" w:eastAsia="ru-RU"/>
        </w:rPr>
        <w:t xml:space="preserve"> джерело шляхетного, мирного, дружнього змагання. </w:t>
      </w:r>
    </w:p>
    <w:p w14:paraId="13EACD00"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 xml:space="preserve">Ти збираєш молодість </w:t>
      </w:r>
      <w:r w:rsidRPr="008609CA">
        <w:rPr>
          <w:sz w:val="24"/>
          <w:szCs w:val="24"/>
          <w:lang w:val="uk-UA"/>
        </w:rPr>
        <w:t>–</w:t>
      </w:r>
      <w:r w:rsidRPr="008609CA">
        <w:rPr>
          <w:sz w:val="24"/>
          <w:szCs w:val="24"/>
          <w:lang w:val="uk-UA" w:eastAsia="ru-RU"/>
        </w:rPr>
        <w:t xml:space="preserve"> наше майбутнє, нашу надію </w:t>
      </w:r>
      <w:r w:rsidRPr="008609CA">
        <w:rPr>
          <w:sz w:val="24"/>
          <w:szCs w:val="24"/>
          <w:lang w:val="uk-UA"/>
        </w:rPr>
        <w:t>–</w:t>
      </w:r>
      <w:r w:rsidRPr="008609CA">
        <w:rPr>
          <w:sz w:val="24"/>
          <w:szCs w:val="24"/>
          <w:lang w:val="uk-UA" w:eastAsia="ru-RU"/>
        </w:rPr>
        <w:t xml:space="preserve"> під свої мирні прапори. </w:t>
      </w:r>
    </w:p>
    <w:p w14:paraId="31C729A1"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sz w:val="24"/>
          <w:szCs w:val="24"/>
          <w:lang w:val="uk-UA" w:eastAsia="ru-RU"/>
        </w:rPr>
      </w:pPr>
      <w:r w:rsidRPr="008609CA">
        <w:rPr>
          <w:sz w:val="24"/>
          <w:szCs w:val="24"/>
          <w:lang w:val="uk-UA" w:eastAsia="ru-RU"/>
        </w:rPr>
        <w:t xml:space="preserve">О спорт! </w:t>
      </w:r>
    </w:p>
    <w:p w14:paraId="4094DAE8"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sz w:val="24"/>
          <w:szCs w:val="24"/>
          <w:lang w:val="uk-UA" w:eastAsia="ru-RU"/>
        </w:rPr>
        <w:t xml:space="preserve">Ти </w:t>
      </w:r>
      <w:r w:rsidRPr="008609CA">
        <w:rPr>
          <w:sz w:val="24"/>
          <w:szCs w:val="24"/>
          <w:lang w:val="uk-UA"/>
        </w:rPr>
        <w:t>–</w:t>
      </w:r>
      <w:r w:rsidRPr="008609CA">
        <w:rPr>
          <w:sz w:val="24"/>
          <w:szCs w:val="24"/>
          <w:lang w:val="uk-UA" w:eastAsia="ru-RU"/>
        </w:rPr>
        <w:t xml:space="preserve"> мир!</w:t>
      </w:r>
    </w:p>
    <w:p w14:paraId="299ED2D2" w14:textId="77777777" w:rsidR="00D9723C" w:rsidRPr="008609CA" w:rsidRDefault="00D9723C" w:rsidP="00D9723C">
      <w:pPr>
        <w:widowControl/>
        <w:shd w:val="clear" w:color="auto" w:fill="FFFFFF"/>
        <w:suppressAutoHyphens w:val="0"/>
        <w:autoSpaceDN w:val="0"/>
        <w:adjustRightInd w:val="0"/>
        <w:spacing w:line="360" w:lineRule="auto"/>
        <w:ind w:firstLine="720"/>
        <w:jc w:val="both"/>
        <w:rPr>
          <w:rFonts w:ascii="Arial" w:hAnsi="Arial"/>
          <w:sz w:val="24"/>
          <w:szCs w:val="24"/>
          <w:lang w:eastAsia="ru-RU"/>
        </w:rPr>
      </w:pPr>
      <w:r w:rsidRPr="008609CA">
        <w:rPr>
          <w:i/>
          <w:iCs/>
          <w:sz w:val="24"/>
          <w:szCs w:val="24"/>
          <w:lang w:val="uk-UA" w:eastAsia="ru-RU"/>
        </w:rPr>
        <w:t>(Журі оголошує результати. Відбувається нагородження учасників. Команди вітають одне одного. Лунає музика спортивного маршу.)</w:t>
      </w:r>
    </w:p>
    <w:p w14:paraId="4D0A8247" w14:textId="77777777" w:rsidR="00D9723C" w:rsidRPr="00D9723C" w:rsidRDefault="00D9723C" w:rsidP="00D9723C">
      <w:pPr>
        <w:shd w:val="clear" w:color="auto" w:fill="FFFFFF"/>
        <w:autoSpaceDN w:val="0"/>
        <w:adjustRightInd w:val="0"/>
        <w:spacing w:line="360" w:lineRule="auto"/>
        <w:ind w:firstLine="720"/>
        <w:jc w:val="both"/>
        <w:rPr>
          <w:sz w:val="36"/>
          <w:szCs w:val="36"/>
          <w:lang w:val="uk-UA"/>
        </w:rPr>
      </w:pPr>
    </w:p>
    <w:p w14:paraId="2734BC48" w14:textId="2F3494F2" w:rsidR="00D9723C" w:rsidRPr="00D9723C" w:rsidRDefault="00D9723C" w:rsidP="00D9723C">
      <w:pPr>
        <w:widowControl/>
        <w:shd w:val="clear" w:color="auto" w:fill="FFFFFF"/>
        <w:spacing w:line="360" w:lineRule="auto"/>
        <w:ind w:firstLine="720"/>
        <w:jc w:val="center"/>
        <w:rPr>
          <w:b/>
          <w:sz w:val="36"/>
          <w:szCs w:val="36"/>
          <w:lang w:val="uk-UA"/>
        </w:rPr>
      </w:pPr>
      <w:r w:rsidRPr="00D9723C">
        <w:rPr>
          <w:b/>
          <w:sz w:val="36"/>
          <w:szCs w:val="36"/>
          <w:lang w:val="uk-UA"/>
        </w:rPr>
        <w:t xml:space="preserve"> Спортивно-туристичне свято</w:t>
      </w:r>
    </w:p>
    <w:p w14:paraId="2D27CB82" w14:textId="77777777" w:rsidR="00D9723C" w:rsidRPr="008609CA" w:rsidRDefault="00D9723C" w:rsidP="00D9723C">
      <w:pPr>
        <w:widowControl/>
        <w:shd w:val="clear" w:color="auto" w:fill="FFFFFF"/>
        <w:spacing w:line="360" w:lineRule="auto"/>
        <w:ind w:firstLine="720"/>
        <w:jc w:val="both"/>
        <w:rPr>
          <w:bCs/>
          <w:iCs/>
          <w:sz w:val="24"/>
          <w:szCs w:val="24"/>
          <w:lang w:val="uk-UA"/>
        </w:rPr>
      </w:pPr>
      <w:r w:rsidRPr="008609CA">
        <w:rPr>
          <w:bCs/>
          <w:iCs/>
          <w:sz w:val="24"/>
          <w:szCs w:val="24"/>
          <w:lang w:val="uk-UA"/>
        </w:rPr>
        <w:t>«</w:t>
      </w:r>
      <w:r w:rsidRPr="008609CA">
        <w:rPr>
          <w:b/>
          <w:bCs/>
          <w:iCs/>
          <w:sz w:val="24"/>
          <w:szCs w:val="24"/>
          <w:lang w:val="uk-UA"/>
        </w:rPr>
        <w:t>День здоров'я</w:t>
      </w:r>
      <w:r w:rsidRPr="008609CA">
        <w:rPr>
          <w:bCs/>
          <w:iCs/>
          <w:sz w:val="24"/>
          <w:szCs w:val="24"/>
          <w:lang w:val="uk-UA"/>
        </w:rPr>
        <w:t xml:space="preserve">» </w:t>
      </w:r>
      <w:r w:rsidRPr="008609CA">
        <w:rPr>
          <w:sz w:val="24"/>
          <w:szCs w:val="24"/>
          <w:lang w:val="uk-UA"/>
        </w:rPr>
        <w:t>–</w:t>
      </w:r>
      <w:r w:rsidRPr="008609CA">
        <w:rPr>
          <w:bCs/>
          <w:sz w:val="24"/>
          <w:szCs w:val="24"/>
          <w:lang w:val="uk-UA"/>
        </w:rPr>
        <w:t xml:space="preserve"> </w:t>
      </w:r>
      <w:r>
        <w:rPr>
          <w:bCs/>
          <w:iCs/>
          <w:sz w:val="24"/>
          <w:szCs w:val="24"/>
          <w:lang w:val="uk-UA"/>
        </w:rPr>
        <w:t>хороша школа для</w:t>
      </w:r>
      <w:r w:rsidRPr="008609CA">
        <w:rPr>
          <w:bCs/>
          <w:iCs/>
          <w:sz w:val="24"/>
          <w:szCs w:val="24"/>
          <w:lang w:val="uk-UA"/>
        </w:rPr>
        <w:t xml:space="preserve"> туриста</w:t>
      </w:r>
      <w:r>
        <w:rPr>
          <w:bCs/>
          <w:iCs/>
          <w:sz w:val="24"/>
          <w:szCs w:val="24"/>
          <w:lang w:val="uk-UA"/>
        </w:rPr>
        <w:t>-початківця, а для всіх</w:t>
      </w:r>
      <w:r w:rsidRPr="008609CA">
        <w:rPr>
          <w:bCs/>
          <w:iCs/>
          <w:sz w:val="24"/>
          <w:szCs w:val="24"/>
          <w:lang w:val="uk-UA"/>
        </w:rPr>
        <w:t xml:space="preserve"> учасникам педагогічного процесу </w:t>
      </w:r>
      <w:r w:rsidRPr="008609CA">
        <w:rPr>
          <w:sz w:val="24"/>
          <w:szCs w:val="24"/>
          <w:lang w:val="uk-UA"/>
        </w:rPr>
        <w:t>–</w:t>
      </w:r>
      <w:r w:rsidRPr="008609CA">
        <w:rPr>
          <w:bCs/>
          <w:iCs/>
          <w:sz w:val="24"/>
          <w:szCs w:val="24"/>
          <w:lang w:val="uk-UA"/>
        </w:rPr>
        <w:t xml:space="preserve"> пошук ефективних шляхів виховання морально і духовно досконалої особ</w:t>
      </w:r>
      <w:r>
        <w:rPr>
          <w:bCs/>
          <w:iCs/>
          <w:sz w:val="24"/>
          <w:szCs w:val="24"/>
          <w:lang w:val="uk-UA"/>
        </w:rPr>
        <w:t>истості, позитивної мотивації здорового</w:t>
      </w:r>
      <w:r w:rsidRPr="008609CA">
        <w:rPr>
          <w:bCs/>
          <w:iCs/>
          <w:sz w:val="24"/>
          <w:szCs w:val="24"/>
          <w:lang w:val="uk-UA"/>
        </w:rPr>
        <w:t xml:space="preserve"> </w:t>
      </w:r>
      <w:proofErr w:type="spellStart"/>
      <w:r w:rsidRPr="008609CA">
        <w:rPr>
          <w:bCs/>
          <w:iCs/>
          <w:sz w:val="24"/>
          <w:szCs w:val="24"/>
          <w:lang w:val="uk-UA"/>
        </w:rPr>
        <w:t>спосіб</w:t>
      </w:r>
      <w:r>
        <w:rPr>
          <w:bCs/>
          <w:iCs/>
          <w:sz w:val="24"/>
          <w:szCs w:val="24"/>
          <w:lang w:val="uk-UA"/>
        </w:rPr>
        <w:t>у</w:t>
      </w:r>
      <w:proofErr w:type="spellEnd"/>
      <w:r w:rsidRPr="008609CA">
        <w:rPr>
          <w:bCs/>
          <w:iCs/>
          <w:sz w:val="24"/>
          <w:szCs w:val="24"/>
          <w:lang w:val="uk-UA"/>
        </w:rPr>
        <w:t xml:space="preserve"> життя.</w:t>
      </w:r>
    </w:p>
    <w:p w14:paraId="6AB6FA4A"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Підготовка до свята починається заздалегідь. Спочатку розробляється програма, яка включає:</w:t>
      </w:r>
    </w:p>
    <w:p w14:paraId="08ACCE57"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1. Парад учасників.</w:t>
      </w:r>
    </w:p>
    <w:p w14:paraId="687490D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2. Веселий експрес.</w:t>
      </w:r>
    </w:p>
    <w:p w14:paraId="5AE5222E"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3. Туристичну естафету.</w:t>
      </w:r>
    </w:p>
    <w:p w14:paraId="235D20A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4. Туристичну ігротеку.</w:t>
      </w:r>
    </w:p>
    <w:p w14:paraId="46BA1CE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5. Конкурси (</w:t>
      </w:r>
      <w:r>
        <w:rPr>
          <w:sz w:val="24"/>
          <w:szCs w:val="24"/>
          <w:lang w:val="uk-UA"/>
        </w:rPr>
        <w:t>«К</w:t>
      </w:r>
      <w:r w:rsidRPr="008609CA">
        <w:rPr>
          <w:sz w:val="24"/>
          <w:szCs w:val="24"/>
          <w:lang w:val="uk-UA"/>
        </w:rPr>
        <w:t>ращий співак</w:t>
      </w:r>
      <w:r>
        <w:rPr>
          <w:sz w:val="24"/>
          <w:szCs w:val="24"/>
          <w:lang w:val="uk-UA"/>
        </w:rPr>
        <w:t>», «Т</w:t>
      </w:r>
      <w:r w:rsidRPr="008609CA">
        <w:rPr>
          <w:sz w:val="24"/>
          <w:szCs w:val="24"/>
          <w:lang w:val="uk-UA"/>
        </w:rPr>
        <w:t>аємничий світ природного матеріалу</w:t>
      </w:r>
      <w:r>
        <w:rPr>
          <w:sz w:val="24"/>
          <w:szCs w:val="24"/>
          <w:lang w:val="uk-UA"/>
        </w:rPr>
        <w:t>»</w:t>
      </w:r>
      <w:r w:rsidRPr="008609CA">
        <w:rPr>
          <w:sz w:val="24"/>
          <w:szCs w:val="24"/>
          <w:lang w:val="uk-UA"/>
        </w:rPr>
        <w:t>).</w:t>
      </w:r>
    </w:p>
    <w:p w14:paraId="6CF498C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На лінійці школа озна</w:t>
      </w:r>
      <w:r>
        <w:rPr>
          <w:sz w:val="24"/>
          <w:szCs w:val="24"/>
          <w:lang w:val="uk-UA"/>
        </w:rPr>
        <w:t>йомлюється із програмою свята. Ц</w:t>
      </w:r>
      <w:r w:rsidRPr="008609CA">
        <w:rPr>
          <w:sz w:val="24"/>
          <w:szCs w:val="24"/>
          <w:lang w:val="uk-UA"/>
        </w:rPr>
        <w:t>е да</w:t>
      </w:r>
      <w:r>
        <w:rPr>
          <w:sz w:val="24"/>
          <w:szCs w:val="24"/>
          <w:lang w:val="uk-UA"/>
        </w:rPr>
        <w:t>є можливість продумати у кожному класі</w:t>
      </w:r>
      <w:r w:rsidRPr="008609CA">
        <w:rPr>
          <w:sz w:val="24"/>
          <w:szCs w:val="24"/>
          <w:lang w:val="uk-UA"/>
        </w:rPr>
        <w:t xml:space="preserve"> конкурсні завдання</w:t>
      </w:r>
      <w:r>
        <w:rPr>
          <w:sz w:val="24"/>
          <w:szCs w:val="24"/>
          <w:lang w:val="uk-UA"/>
        </w:rPr>
        <w:t>, свій зовнішній вигляд, склас</w:t>
      </w:r>
      <w:r w:rsidRPr="008609CA">
        <w:rPr>
          <w:sz w:val="24"/>
          <w:szCs w:val="24"/>
          <w:lang w:val="uk-UA"/>
        </w:rPr>
        <w:t>ти девіз, підготувати пісню, розподілити обов'язки між учнями, дізнатись маршрут.</w:t>
      </w:r>
    </w:p>
    <w:p w14:paraId="7E95B44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Вихователі обов'язково проводять бесіду про необхідність збереження довкілля, інструктаж з правил поведінки та пересування під час переходу до місця призначення, нагадують правила техніки безпеки під час спортивних змагань. Свято починаєт</w:t>
      </w:r>
      <w:r>
        <w:rPr>
          <w:sz w:val="24"/>
          <w:szCs w:val="24"/>
          <w:lang w:val="uk-UA"/>
        </w:rPr>
        <w:t xml:space="preserve">ься з </w:t>
      </w:r>
      <w:r>
        <w:rPr>
          <w:sz w:val="24"/>
          <w:szCs w:val="24"/>
          <w:lang w:val="uk-UA"/>
        </w:rPr>
        <w:lastRenderedPageBreak/>
        <w:t>параду учасників, а потім</w:t>
      </w:r>
      <w:r w:rsidRPr="008609CA">
        <w:rPr>
          <w:sz w:val="24"/>
          <w:szCs w:val="24"/>
          <w:lang w:val="uk-UA"/>
        </w:rPr>
        <w:t xml:space="preserve"> проводиться «Веселий експрес». Кожний клас за маршрутним листом виконує завдання по станціях.</w:t>
      </w:r>
    </w:p>
    <w:p w14:paraId="5030F0A9" w14:textId="77777777" w:rsidR="00D9723C" w:rsidRPr="008609CA" w:rsidRDefault="00D9723C" w:rsidP="00D9723C">
      <w:pPr>
        <w:widowControl/>
        <w:shd w:val="clear" w:color="auto" w:fill="FFFFFF"/>
        <w:spacing w:line="360" w:lineRule="auto"/>
        <w:ind w:firstLine="720"/>
        <w:jc w:val="center"/>
        <w:rPr>
          <w:b/>
          <w:i/>
          <w:iCs/>
          <w:sz w:val="24"/>
          <w:szCs w:val="24"/>
          <w:lang w:val="uk-UA"/>
        </w:rPr>
      </w:pPr>
      <w:r w:rsidRPr="008609CA">
        <w:rPr>
          <w:b/>
          <w:i/>
          <w:iCs/>
          <w:sz w:val="24"/>
          <w:szCs w:val="24"/>
          <w:lang w:val="uk-UA"/>
        </w:rPr>
        <w:t>Маршрутний лист «Веселий експрес»</w:t>
      </w:r>
    </w:p>
    <w:p w14:paraId="008D758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____ </w:t>
      </w:r>
      <w:proofErr w:type="spellStart"/>
      <w:r w:rsidRPr="008609CA">
        <w:rPr>
          <w:sz w:val="24"/>
          <w:szCs w:val="24"/>
          <w:lang w:val="uk-UA"/>
        </w:rPr>
        <w:t>клас_____________________учнів</w:t>
      </w:r>
      <w:proofErr w:type="spellEnd"/>
    </w:p>
    <w:tbl>
      <w:tblPr>
        <w:tblW w:w="9639" w:type="dxa"/>
        <w:jc w:val="center"/>
        <w:tblLayout w:type="fixed"/>
        <w:tblCellMar>
          <w:left w:w="40" w:type="dxa"/>
          <w:right w:w="40" w:type="dxa"/>
        </w:tblCellMar>
        <w:tblLook w:val="0000" w:firstRow="0" w:lastRow="0" w:firstColumn="0" w:lastColumn="0" w:noHBand="0" w:noVBand="0"/>
      </w:tblPr>
      <w:tblGrid>
        <w:gridCol w:w="492"/>
        <w:gridCol w:w="5503"/>
        <w:gridCol w:w="1505"/>
        <w:gridCol w:w="1290"/>
        <w:gridCol w:w="849"/>
      </w:tblGrid>
      <w:tr w:rsidR="00D9723C" w:rsidRPr="008609CA" w14:paraId="02B36E11" w14:textId="77777777" w:rsidTr="00E0597C">
        <w:trPr>
          <w:trHeight w:val="413"/>
          <w:jc w:val="center"/>
        </w:trPr>
        <w:tc>
          <w:tcPr>
            <w:tcW w:w="492" w:type="dxa"/>
            <w:tcBorders>
              <w:top w:val="single" w:sz="4" w:space="0" w:color="000000"/>
              <w:left w:val="single" w:sz="4" w:space="0" w:color="000000"/>
              <w:bottom w:val="single" w:sz="4" w:space="0" w:color="000000"/>
            </w:tcBorders>
            <w:shd w:val="clear" w:color="auto" w:fill="FFFFFF"/>
            <w:vAlign w:val="center"/>
          </w:tcPr>
          <w:p w14:paraId="4DE1EE91" w14:textId="77777777" w:rsidR="00D9723C" w:rsidRPr="008609CA" w:rsidRDefault="00D9723C" w:rsidP="00E0597C">
            <w:pPr>
              <w:widowControl/>
              <w:shd w:val="clear" w:color="auto" w:fill="FFFFFF"/>
              <w:snapToGrid w:val="0"/>
              <w:jc w:val="center"/>
              <w:rPr>
                <w:b/>
                <w:sz w:val="24"/>
                <w:szCs w:val="24"/>
                <w:lang w:val="uk-UA"/>
              </w:rPr>
            </w:pPr>
            <w:r w:rsidRPr="008609CA">
              <w:rPr>
                <w:b/>
                <w:sz w:val="24"/>
                <w:szCs w:val="24"/>
                <w:lang w:val="uk-UA"/>
              </w:rPr>
              <w:t>п/п</w:t>
            </w:r>
          </w:p>
        </w:tc>
        <w:tc>
          <w:tcPr>
            <w:tcW w:w="5503" w:type="dxa"/>
            <w:tcBorders>
              <w:top w:val="single" w:sz="4" w:space="0" w:color="000000"/>
              <w:left w:val="single" w:sz="4" w:space="0" w:color="000000"/>
              <w:bottom w:val="single" w:sz="4" w:space="0" w:color="000000"/>
            </w:tcBorders>
            <w:shd w:val="clear" w:color="auto" w:fill="FFFFFF"/>
            <w:vAlign w:val="center"/>
          </w:tcPr>
          <w:p w14:paraId="6F8A118F" w14:textId="77777777" w:rsidR="00D9723C" w:rsidRPr="008609CA" w:rsidRDefault="00D9723C" w:rsidP="00E0597C">
            <w:pPr>
              <w:widowControl/>
              <w:shd w:val="clear" w:color="auto" w:fill="FFFFFF"/>
              <w:snapToGrid w:val="0"/>
              <w:jc w:val="center"/>
              <w:rPr>
                <w:b/>
                <w:sz w:val="24"/>
                <w:szCs w:val="24"/>
                <w:lang w:val="uk-UA"/>
              </w:rPr>
            </w:pPr>
            <w:r w:rsidRPr="008609CA">
              <w:rPr>
                <w:b/>
                <w:sz w:val="24"/>
                <w:szCs w:val="24"/>
                <w:lang w:val="uk-UA"/>
              </w:rPr>
              <w:t>Назва станції</w:t>
            </w:r>
          </w:p>
        </w:tc>
        <w:tc>
          <w:tcPr>
            <w:tcW w:w="1505" w:type="dxa"/>
            <w:tcBorders>
              <w:top w:val="single" w:sz="4" w:space="0" w:color="000000"/>
              <w:left w:val="single" w:sz="4" w:space="0" w:color="000000"/>
              <w:bottom w:val="single" w:sz="4" w:space="0" w:color="000000"/>
            </w:tcBorders>
            <w:shd w:val="clear" w:color="auto" w:fill="FFFFFF"/>
            <w:vAlign w:val="center"/>
          </w:tcPr>
          <w:p w14:paraId="1ED07AEF" w14:textId="77777777" w:rsidR="00D9723C" w:rsidRPr="008609CA" w:rsidRDefault="00D9723C" w:rsidP="00E0597C">
            <w:pPr>
              <w:widowControl/>
              <w:shd w:val="clear" w:color="auto" w:fill="FFFFFF"/>
              <w:snapToGrid w:val="0"/>
              <w:jc w:val="center"/>
              <w:rPr>
                <w:b/>
                <w:sz w:val="24"/>
                <w:szCs w:val="24"/>
                <w:lang w:val="uk-UA"/>
              </w:rPr>
            </w:pPr>
            <w:r w:rsidRPr="008609CA">
              <w:rPr>
                <w:b/>
                <w:sz w:val="24"/>
                <w:szCs w:val="24"/>
                <w:lang w:val="uk-UA"/>
              </w:rPr>
              <w:t>Маршрут пересування</w:t>
            </w:r>
          </w:p>
        </w:tc>
        <w:tc>
          <w:tcPr>
            <w:tcW w:w="1290" w:type="dxa"/>
            <w:tcBorders>
              <w:top w:val="single" w:sz="4" w:space="0" w:color="000000"/>
              <w:left w:val="single" w:sz="4" w:space="0" w:color="000000"/>
              <w:bottom w:val="single" w:sz="4" w:space="0" w:color="000000"/>
            </w:tcBorders>
            <w:shd w:val="clear" w:color="auto" w:fill="FFFFFF"/>
            <w:vAlign w:val="center"/>
          </w:tcPr>
          <w:p w14:paraId="3F08F086" w14:textId="77777777" w:rsidR="00D9723C" w:rsidRPr="008609CA" w:rsidRDefault="00D9723C" w:rsidP="00E0597C">
            <w:pPr>
              <w:widowControl/>
              <w:shd w:val="clear" w:color="auto" w:fill="FFFFFF"/>
              <w:snapToGrid w:val="0"/>
              <w:ind w:left="-26" w:right="-40"/>
              <w:jc w:val="center"/>
              <w:rPr>
                <w:b/>
                <w:sz w:val="24"/>
                <w:szCs w:val="24"/>
                <w:lang w:val="uk-UA"/>
              </w:rPr>
            </w:pPr>
            <w:r w:rsidRPr="008609CA">
              <w:rPr>
                <w:b/>
                <w:sz w:val="24"/>
                <w:szCs w:val="24"/>
                <w:lang w:val="uk-UA"/>
              </w:rPr>
              <w:t>Загальний бал</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02C61" w14:textId="77777777" w:rsidR="00D9723C" w:rsidRPr="008609CA" w:rsidRDefault="00D9723C" w:rsidP="00E0597C">
            <w:pPr>
              <w:widowControl/>
              <w:shd w:val="clear" w:color="auto" w:fill="FFFFFF"/>
              <w:snapToGrid w:val="0"/>
              <w:jc w:val="center"/>
              <w:rPr>
                <w:b/>
                <w:sz w:val="24"/>
                <w:szCs w:val="24"/>
                <w:lang w:val="uk-UA"/>
              </w:rPr>
            </w:pPr>
            <w:r w:rsidRPr="008609CA">
              <w:rPr>
                <w:b/>
                <w:sz w:val="24"/>
                <w:szCs w:val="24"/>
                <w:lang w:val="uk-UA"/>
              </w:rPr>
              <w:t>Підпис судді</w:t>
            </w:r>
          </w:p>
        </w:tc>
      </w:tr>
      <w:tr w:rsidR="00D9723C" w:rsidRPr="008609CA" w14:paraId="1EB5DE6B" w14:textId="77777777" w:rsidTr="00E0597C">
        <w:trPr>
          <w:trHeight w:val="211"/>
          <w:jc w:val="center"/>
        </w:trPr>
        <w:tc>
          <w:tcPr>
            <w:tcW w:w="492" w:type="dxa"/>
            <w:tcBorders>
              <w:left w:val="single" w:sz="4" w:space="0" w:color="000000"/>
              <w:bottom w:val="single" w:sz="4" w:space="0" w:color="000000"/>
            </w:tcBorders>
            <w:shd w:val="clear" w:color="auto" w:fill="FFFFFF"/>
          </w:tcPr>
          <w:p w14:paraId="38923A13" w14:textId="77777777" w:rsidR="00D9723C" w:rsidRPr="008609CA" w:rsidRDefault="00D9723C" w:rsidP="00E0597C">
            <w:pPr>
              <w:widowControl/>
              <w:shd w:val="clear" w:color="auto" w:fill="FFFFFF"/>
              <w:snapToGrid w:val="0"/>
              <w:jc w:val="center"/>
              <w:rPr>
                <w:sz w:val="24"/>
                <w:szCs w:val="24"/>
                <w:lang w:val="uk-UA"/>
              </w:rPr>
            </w:pPr>
            <w:r w:rsidRPr="008609CA">
              <w:rPr>
                <w:sz w:val="24"/>
                <w:szCs w:val="24"/>
                <w:lang w:val="uk-UA"/>
              </w:rPr>
              <w:t>1</w:t>
            </w:r>
          </w:p>
        </w:tc>
        <w:tc>
          <w:tcPr>
            <w:tcW w:w="5503" w:type="dxa"/>
            <w:tcBorders>
              <w:left w:val="single" w:sz="4" w:space="0" w:color="000000"/>
              <w:bottom w:val="single" w:sz="4" w:space="0" w:color="000000"/>
            </w:tcBorders>
            <w:shd w:val="clear" w:color="auto" w:fill="FFFFFF"/>
          </w:tcPr>
          <w:p w14:paraId="5CCAB1B6" w14:textId="77777777" w:rsidR="00D9723C" w:rsidRPr="008609CA" w:rsidRDefault="00D9723C" w:rsidP="00E0597C">
            <w:pPr>
              <w:widowControl/>
              <w:shd w:val="clear" w:color="auto" w:fill="FFFFFF"/>
              <w:snapToGrid w:val="0"/>
              <w:jc w:val="both"/>
              <w:rPr>
                <w:sz w:val="24"/>
                <w:szCs w:val="24"/>
                <w:lang w:val="uk-UA"/>
              </w:rPr>
            </w:pPr>
            <w:r w:rsidRPr="008609CA">
              <w:rPr>
                <w:sz w:val="24"/>
                <w:szCs w:val="24"/>
                <w:lang w:val="uk-UA"/>
              </w:rPr>
              <w:t>«</w:t>
            </w:r>
            <w:proofErr w:type="spellStart"/>
            <w:r w:rsidRPr="008609CA">
              <w:rPr>
                <w:sz w:val="24"/>
                <w:szCs w:val="24"/>
                <w:lang w:val="uk-UA"/>
              </w:rPr>
              <w:t>Збери</w:t>
            </w:r>
            <w:proofErr w:type="spellEnd"/>
            <w:r w:rsidRPr="008609CA">
              <w:rPr>
                <w:sz w:val="24"/>
                <w:szCs w:val="24"/>
                <w:lang w:val="uk-UA"/>
              </w:rPr>
              <w:t>» (зібрати розрізану топографічну карту)</w:t>
            </w:r>
          </w:p>
        </w:tc>
        <w:tc>
          <w:tcPr>
            <w:tcW w:w="1505" w:type="dxa"/>
            <w:tcBorders>
              <w:left w:val="single" w:sz="4" w:space="0" w:color="000000"/>
              <w:bottom w:val="single" w:sz="4" w:space="0" w:color="000000"/>
            </w:tcBorders>
            <w:shd w:val="clear" w:color="auto" w:fill="FFFFFF"/>
          </w:tcPr>
          <w:p w14:paraId="6710768C" w14:textId="77777777" w:rsidR="00D9723C" w:rsidRPr="008609CA" w:rsidRDefault="00D9723C" w:rsidP="00E0597C">
            <w:pPr>
              <w:widowControl/>
              <w:shd w:val="clear" w:color="auto" w:fill="FFFFFF"/>
              <w:snapToGrid w:val="0"/>
              <w:jc w:val="both"/>
              <w:rPr>
                <w:sz w:val="24"/>
                <w:szCs w:val="24"/>
              </w:rPr>
            </w:pPr>
          </w:p>
        </w:tc>
        <w:tc>
          <w:tcPr>
            <w:tcW w:w="1290" w:type="dxa"/>
            <w:tcBorders>
              <w:left w:val="single" w:sz="4" w:space="0" w:color="000000"/>
              <w:bottom w:val="single" w:sz="4" w:space="0" w:color="000000"/>
            </w:tcBorders>
            <w:shd w:val="clear" w:color="auto" w:fill="FFFFFF"/>
          </w:tcPr>
          <w:p w14:paraId="7DA0B41E" w14:textId="77777777" w:rsidR="00D9723C" w:rsidRPr="008609CA" w:rsidRDefault="00D9723C" w:rsidP="00E0597C">
            <w:pPr>
              <w:widowControl/>
              <w:shd w:val="clear" w:color="auto" w:fill="FFFFFF"/>
              <w:snapToGrid w:val="0"/>
              <w:jc w:val="both"/>
              <w:rPr>
                <w:sz w:val="24"/>
                <w:szCs w:val="24"/>
              </w:rPr>
            </w:pPr>
          </w:p>
        </w:tc>
        <w:tc>
          <w:tcPr>
            <w:tcW w:w="849" w:type="dxa"/>
            <w:tcBorders>
              <w:left w:val="single" w:sz="4" w:space="0" w:color="000000"/>
              <w:bottom w:val="single" w:sz="4" w:space="0" w:color="000000"/>
              <w:right w:val="single" w:sz="4" w:space="0" w:color="000000"/>
            </w:tcBorders>
            <w:shd w:val="clear" w:color="auto" w:fill="FFFFFF"/>
          </w:tcPr>
          <w:p w14:paraId="192AEC3F" w14:textId="77777777" w:rsidR="00D9723C" w:rsidRPr="008609CA" w:rsidRDefault="00D9723C" w:rsidP="00E0597C">
            <w:pPr>
              <w:widowControl/>
              <w:shd w:val="clear" w:color="auto" w:fill="FFFFFF"/>
              <w:snapToGrid w:val="0"/>
              <w:jc w:val="both"/>
              <w:rPr>
                <w:sz w:val="24"/>
                <w:szCs w:val="24"/>
              </w:rPr>
            </w:pPr>
          </w:p>
        </w:tc>
      </w:tr>
      <w:tr w:rsidR="00D9723C" w:rsidRPr="008609CA" w14:paraId="1E19DD2F" w14:textId="77777777" w:rsidTr="00E0597C">
        <w:trPr>
          <w:trHeight w:val="202"/>
          <w:jc w:val="center"/>
        </w:trPr>
        <w:tc>
          <w:tcPr>
            <w:tcW w:w="492" w:type="dxa"/>
            <w:tcBorders>
              <w:left w:val="single" w:sz="4" w:space="0" w:color="000000"/>
              <w:bottom w:val="single" w:sz="4" w:space="0" w:color="000000"/>
            </w:tcBorders>
            <w:shd w:val="clear" w:color="auto" w:fill="FFFFFF"/>
          </w:tcPr>
          <w:p w14:paraId="422264D2" w14:textId="77777777" w:rsidR="00D9723C" w:rsidRPr="008609CA" w:rsidRDefault="00D9723C" w:rsidP="00E0597C">
            <w:pPr>
              <w:widowControl/>
              <w:shd w:val="clear" w:color="auto" w:fill="FFFFFF"/>
              <w:snapToGrid w:val="0"/>
              <w:jc w:val="center"/>
              <w:rPr>
                <w:sz w:val="24"/>
                <w:szCs w:val="24"/>
                <w:lang w:val="uk-UA"/>
              </w:rPr>
            </w:pPr>
            <w:r w:rsidRPr="008609CA">
              <w:rPr>
                <w:sz w:val="24"/>
                <w:szCs w:val="24"/>
                <w:lang w:val="uk-UA"/>
              </w:rPr>
              <w:t>2</w:t>
            </w:r>
          </w:p>
        </w:tc>
        <w:tc>
          <w:tcPr>
            <w:tcW w:w="5503" w:type="dxa"/>
            <w:tcBorders>
              <w:left w:val="single" w:sz="4" w:space="0" w:color="000000"/>
              <w:bottom w:val="single" w:sz="4" w:space="0" w:color="000000"/>
            </w:tcBorders>
            <w:shd w:val="clear" w:color="auto" w:fill="FFFFFF"/>
          </w:tcPr>
          <w:p w14:paraId="3C829DBD" w14:textId="77777777" w:rsidR="00D9723C" w:rsidRPr="008609CA" w:rsidRDefault="00D9723C" w:rsidP="00E0597C">
            <w:pPr>
              <w:widowControl/>
              <w:shd w:val="clear" w:color="auto" w:fill="FFFFFF"/>
              <w:snapToGrid w:val="0"/>
              <w:jc w:val="both"/>
              <w:rPr>
                <w:sz w:val="24"/>
                <w:szCs w:val="24"/>
                <w:lang w:val="uk-UA"/>
              </w:rPr>
            </w:pPr>
            <w:r w:rsidRPr="008609CA">
              <w:rPr>
                <w:sz w:val="24"/>
                <w:szCs w:val="24"/>
                <w:lang w:val="uk-UA"/>
              </w:rPr>
              <w:t>«Покажи» (показати класом спортивне знаряддя, один відгадує)</w:t>
            </w:r>
          </w:p>
        </w:tc>
        <w:tc>
          <w:tcPr>
            <w:tcW w:w="1505" w:type="dxa"/>
            <w:tcBorders>
              <w:left w:val="single" w:sz="4" w:space="0" w:color="000000"/>
              <w:bottom w:val="single" w:sz="4" w:space="0" w:color="000000"/>
            </w:tcBorders>
            <w:shd w:val="clear" w:color="auto" w:fill="FFFFFF"/>
          </w:tcPr>
          <w:p w14:paraId="79EA2024" w14:textId="77777777" w:rsidR="00D9723C" w:rsidRPr="008609CA" w:rsidRDefault="00D9723C" w:rsidP="00E0597C">
            <w:pPr>
              <w:widowControl/>
              <w:shd w:val="clear" w:color="auto" w:fill="FFFFFF"/>
              <w:snapToGrid w:val="0"/>
              <w:jc w:val="both"/>
              <w:rPr>
                <w:sz w:val="24"/>
                <w:szCs w:val="24"/>
              </w:rPr>
            </w:pPr>
          </w:p>
        </w:tc>
        <w:tc>
          <w:tcPr>
            <w:tcW w:w="1290" w:type="dxa"/>
            <w:tcBorders>
              <w:left w:val="single" w:sz="4" w:space="0" w:color="000000"/>
              <w:bottom w:val="single" w:sz="4" w:space="0" w:color="000000"/>
            </w:tcBorders>
            <w:shd w:val="clear" w:color="auto" w:fill="FFFFFF"/>
          </w:tcPr>
          <w:p w14:paraId="25E00608" w14:textId="77777777" w:rsidR="00D9723C" w:rsidRPr="008609CA" w:rsidRDefault="00D9723C" w:rsidP="00E0597C">
            <w:pPr>
              <w:widowControl/>
              <w:shd w:val="clear" w:color="auto" w:fill="FFFFFF"/>
              <w:snapToGrid w:val="0"/>
              <w:jc w:val="both"/>
              <w:rPr>
                <w:sz w:val="24"/>
                <w:szCs w:val="24"/>
              </w:rPr>
            </w:pPr>
          </w:p>
        </w:tc>
        <w:tc>
          <w:tcPr>
            <w:tcW w:w="849" w:type="dxa"/>
            <w:tcBorders>
              <w:left w:val="single" w:sz="4" w:space="0" w:color="000000"/>
              <w:bottom w:val="single" w:sz="4" w:space="0" w:color="000000"/>
              <w:right w:val="single" w:sz="4" w:space="0" w:color="000000"/>
            </w:tcBorders>
            <w:shd w:val="clear" w:color="auto" w:fill="FFFFFF"/>
          </w:tcPr>
          <w:p w14:paraId="1E542B9D" w14:textId="77777777" w:rsidR="00D9723C" w:rsidRPr="008609CA" w:rsidRDefault="00D9723C" w:rsidP="00E0597C">
            <w:pPr>
              <w:widowControl/>
              <w:shd w:val="clear" w:color="auto" w:fill="FFFFFF"/>
              <w:snapToGrid w:val="0"/>
              <w:jc w:val="both"/>
              <w:rPr>
                <w:sz w:val="24"/>
                <w:szCs w:val="24"/>
              </w:rPr>
            </w:pPr>
          </w:p>
        </w:tc>
      </w:tr>
      <w:tr w:rsidR="00D9723C" w:rsidRPr="008609CA" w14:paraId="12D4B9C2" w14:textId="77777777" w:rsidTr="00E0597C">
        <w:trPr>
          <w:trHeight w:val="206"/>
          <w:jc w:val="center"/>
        </w:trPr>
        <w:tc>
          <w:tcPr>
            <w:tcW w:w="492" w:type="dxa"/>
            <w:tcBorders>
              <w:left w:val="single" w:sz="4" w:space="0" w:color="000000"/>
              <w:bottom w:val="single" w:sz="4" w:space="0" w:color="000000"/>
            </w:tcBorders>
            <w:shd w:val="clear" w:color="auto" w:fill="FFFFFF"/>
          </w:tcPr>
          <w:p w14:paraId="614721EC" w14:textId="77777777" w:rsidR="00D9723C" w:rsidRPr="008609CA" w:rsidRDefault="00D9723C" w:rsidP="00E0597C">
            <w:pPr>
              <w:widowControl/>
              <w:shd w:val="clear" w:color="auto" w:fill="FFFFFF"/>
              <w:snapToGrid w:val="0"/>
              <w:jc w:val="center"/>
              <w:rPr>
                <w:sz w:val="24"/>
                <w:szCs w:val="24"/>
                <w:lang w:val="uk-UA"/>
              </w:rPr>
            </w:pPr>
            <w:r w:rsidRPr="008609CA">
              <w:rPr>
                <w:sz w:val="24"/>
                <w:szCs w:val="24"/>
                <w:lang w:val="uk-UA"/>
              </w:rPr>
              <w:t>3</w:t>
            </w:r>
          </w:p>
        </w:tc>
        <w:tc>
          <w:tcPr>
            <w:tcW w:w="5503" w:type="dxa"/>
            <w:tcBorders>
              <w:left w:val="single" w:sz="4" w:space="0" w:color="000000"/>
              <w:bottom w:val="single" w:sz="4" w:space="0" w:color="000000"/>
            </w:tcBorders>
            <w:shd w:val="clear" w:color="auto" w:fill="FFFFFF"/>
          </w:tcPr>
          <w:p w14:paraId="00ED5060" w14:textId="77777777" w:rsidR="00D9723C" w:rsidRPr="008609CA" w:rsidRDefault="00D9723C" w:rsidP="00E0597C">
            <w:pPr>
              <w:widowControl/>
              <w:shd w:val="clear" w:color="auto" w:fill="FFFFFF"/>
              <w:snapToGrid w:val="0"/>
              <w:jc w:val="both"/>
              <w:rPr>
                <w:sz w:val="24"/>
                <w:szCs w:val="24"/>
                <w:lang w:val="uk-UA"/>
              </w:rPr>
            </w:pPr>
            <w:r w:rsidRPr="008609CA">
              <w:rPr>
                <w:sz w:val="24"/>
                <w:szCs w:val="24"/>
                <w:lang w:val="uk-UA"/>
              </w:rPr>
              <w:t>«Намалюй» (намалювати крейдою на асфальті гасло)</w:t>
            </w:r>
          </w:p>
        </w:tc>
        <w:tc>
          <w:tcPr>
            <w:tcW w:w="1505" w:type="dxa"/>
            <w:tcBorders>
              <w:left w:val="single" w:sz="4" w:space="0" w:color="000000"/>
              <w:bottom w:val="single" w:sz="4" w:space="0" w:color="000000"/>
            </w:tcBorders>
            <w:shd w:val="clear" w:color="auto" w:fill="FFFFFF"/>
          </w:tcPr>
          <w:p w14:paraId="2B312D19" w14:textId="77777777" w:rsidR="00D9723C" w:rsidRPr="008609CA" w:rsidRDefault="00D9723C" w:rsidP="00E0597C">
            <w:pPr>
              <w:widowControl/>
              <w:shd w:val="clear" w:color="auto" w:fill="FFFFFF"/>
              <w:snapToGrid w:val="0"/>
              <w:jc w:val="both"/>
              <w:rPr>
                <w:sz w:val="24"/>
                <w:szCs w:val="24"/>
              </w:rPr>
            </w:pPr>
          </w:p>
        </w:tc>
        <w:tc>
          <w:tcPr>
            <w:tcW w:w="1290" w:type="dxa"/>
            <w:tcBorders>
              <w:left w:val="single" w:sz="4" w:space="0" w:color="000000"/>
              <w:bottom w:val="single" w:sz="4" w:space="0" w:color="000000"/>
            </w:tcBorders>
            <w:shd w:val="clear" w:color="auto" w:fill="FFFFFF"/>
          </w:tcPr>
          <w:p w14:paraId="189BD0BB" w14:textId="77777777" w:rsidR="00D9723C" w:rsidRPr="008609CA" w:rsidRDefault="00D9723C" w:rsidP="00E0597C">
            <w:pPr>
              <w:widowControl/>
              <w:shd w:val="clear" w:color="auto" w:fill="FFFFFF"/>
              <w:snapToGrid w:val="0"/>
              <w:jc w:val="both"/>
              <w:rPr>
                <w:sz w:val="24"/>
                <w:szCs w:val="24"/>
              </w:rPr>
            </w:pPr>
          </w:p>
        </w:tc>
        <w:tc>
          <w:tcPr>
            <w:tcW w:w="849" w:type="dxa"/>
            <w:tcBorders>
              <w:left w:val="single" w:sz="4" w:space="0" w:color="000000"/>
              <w:bottom w:val="single" w:sz="4" w:space="0" w:color="000000"/>
              <w:right w:val="single" w:sz="4" w:space="0" w:color="000000"/>
            </w:tcBorders>
            <w:shd w:val="clear" w:color="auto" w:fill="FFFFFF"/>
          </w:tcPr>
          <w:p w14:paraId="2CA36133" w14:textId="77777777" w:rsidR="00D9723C" w:rsidRPr="008609CA" w:rsidRDefault="00D9723C" w:rsidP="00E0597C">
            <w:pPr>
              <w:widowControl/>
              <w:shd w:val="clear" w:color="auto" w:fill="FFFFFF"/>
              <w:snapToGrid w:val="0"/>
              <w:jc w:val="both"/>
              <w:rPr>
                <w:sz w:val="24"/>
                <w:szCs w:val="24"/>
              </w:rPr>
            </w:pPr>
          </w:p>
        </w:tc>
      </w:tr>
      <w:tr w:rsidR="00D9723C" w:rsidRPr="008609CA" w14:paraId="446C2152" w14:textId="77777777" w:rsidTr="00E0597C">
        <w:trPr>
          <w:trHeight w:val="206"/>
          <w:jc w:val="center"/>
        </w:trPr>
        <w:tc>
          <w:tcPr>
            <w:tcW w:w="492" w:type="dxa"/>
            <w:tcBorders>
              <w:left w:val="single" w:sz="4" w:space="0" w:color="000000"/>
              <w:bottom w:val="single" w:sz="4" w:space="0" w:color="000000"/>
            </w:tcBorders>
            <w:shd w:val="clear" w:color="auto" w:fill="FFFFFF"/>
          </w:tcPr>
          <w:p w14:paraId="05E7099B" w14:textId="77777777" w:rsidR="00D9723C" w:rsidRPr="008609CA" w:rsidRDefault="00D9723C" w:rsidP="00E0597C">
            <w:pPr>
              <w:widowControl/>
              <w:shd w:val="clear" w:color="auto" w:fill="FFFFFF"/>
              <w:snapToGrid w:val="0"/>
              <w:jc w:val="center"/>
              <w:rPr>
                <w:sz w:val="24"/>
                <w:szCs w:val="24"/>
                <w:lang w:val="uk-UA"/>
              </w:rPr>
            </w:pPr>
            <w:r w:rsidRPr="008609CA">
              <w:rPr>
                <w:sz w:val="24"/>
                <w:szCs w:val="24"/>
                <w:lang w:val="uk-UA"/>
              </w:rPr>
              <w:t>4</w:t>
            </w:r>
          </w:p>
        </w:tc>
        <w:tc>
          <w:tcPr>
            <w:tcW w:w="5503" w:type="dxa"/>
            <w:tcBorders>
              <w:left w:val="single" w:sz="4" w:space="0" w:color="000000"/>
              <w:bottom w:val="single" w:sz="4" w:space="0" w:color="000000"/>
            </w:tcBorders>
            <w:shd w:val="clear" w:color="auto" w:fill="FFFFFF"/>
          </w:tcPr>
          <w:p w14:paraId="0B682B08" w14:textId="77777777" w:rsidR="00D9723C" w:rsidRPr="008609CA" w:rsidRDefault="00D9723C" w:rsidP="00E0597C">
            <w:pPr>
              <w:widowControl/>
              <w:shd w:val="clear" w:color="auto" w:fill="FFFFFF"/>
              <w:snapToGrid w:val="0"/>
              <w:jc w:val="both"/>
              <w:rPr>
                <w:sz w:val="24"/>
                <w:szCs w:val="24"/>
                <w:lang w:val="uk-UA"/>
              </w:rPr>
            </w:pPr>
            <w:r w:rsidRPr="008609CA">
              <w:rPr>
                <w:sz w:val="24"/>
                <w:szCs w:val="24"/>
                <w:lang w:val="uk-UA"/>
              </w:rPr>
              <w:t>«Відгадай» (загадки)</w:t>
            </w:r>
          </w:p>
        </w:tc>
        <w:tc>
          <w:tcPr>
            <w:tcW w:w="1505" w:type="dxa"/>
            <w:tcBorders>
              <w:left w:val="single" w:sz="4" w:space="0" w:color="000000"/>
              <w:bottom w:val="single" w:sz="4" w:space="0" w:color="000000"/>
            </w:tcBorders>
            <w:shd w:val="clear" w:color="auto" w:fill="FFFFFF"/>
          </w:tcPr>
          <w:p w14:paraId="36479814" w14:textId="77777777" w:rsidR="00D9723C" w:rsidRPr="008609CA" w:rsidRDefault="00D9723C" w:rsidP="00E0597C">
            <w:pPr>
              <w:widowControl/>
              <w:shd w:val="clear" w:color="auto" w:fill="FFFFFF"/>
              <w:snapToGrid w:val="0"/>
              <w:jc w:val="both"/>
              <w:rPr>
                <w:sz w:val="24"/>
                <w:szCs w:val="24"/>
              </w:rPr>
            </w:pPr>
          </w:p>
        </w:tc>
        <w:tc>
          <w:tcPr>
            <w:tcW w:w="1290" w:type="dxa"/>
            <w:tcBorders>
              <w:left w:val="single" w:sz="4" w:space="0" w:color="000000"/>
              <w:bottom w:val="single" w:sz="4" w:space="0" w:color="000000"/>
            </w:tcBorders>
            <w:shd w:val="clear" w:color="auto" w:fill="FFFFFF"/>
          </w:tcPr>
          <w:p w14:paraId="73A20201" w14:textId="77777777" w:rsidR="00D9723C" w:rsidRPr="008609CA" w:rsidRDefault="00D9723C" w:rsidP="00E0597C">
            <w:pPr>
              <w:widowControl/>
              <w:shd w:val="clear" w:color="auto" w:fill="FFFFFF"/>
              <w:snapToGrid w:val="0"/>
              <w:jc w:val="both"/>
              <w:rPr>
                <w:sz w:val="24"/>
                <w:szCs w:val="24"/>
              </w:rPr>
            </w:pPr>
          </w:p>
        </w:tc>
        <w:tc>
          <w:tcPr>
            <w:tcW w:w="849" w:type="dxa"/>
            <w:tcBorders>
              <w:left w:val="single" w:sz="4" w:space="0" w:color="000000"/>
              <w:bottom w:val="single" w:sz="4" w:space="0" w:color="000000"/>
              <w:right w:val="single" w:sz="4" w:space="0" w:color="000000"/>
            </w:tcBorders>
            <w:shd w:val="clear" w:color="auto" w:fill="FFFFFF"/>
          </w:tcPr>
          <w:p w14:paraId="2933D481" w14:textId="77777777" w:rsidR="00D9723C" w:rsidRPr="008609CA" w:rsidRDefault="00D9723C" w:rsidP="00E0597C">
            <w:pPr>
              <w:widowControl/>
              <w:shd w:val="clear" w:color="auto" w:fill="FFFFFF"/>
              <w:snapToGrid w:val="0"/>
              <w:jc w:val="both"/>
              <w:rPr>
                <w:sz w:val="24"/>
                <w:szCs w:val="24"/>
              </w:rPr>
            </w:pPr>
          </w:p>
        </w:tc>
      </w:tr>
      <w:tr w:rsidR="00D9723C" w:rsidRPr="008609CA" w14:paraId="3EC2D42A" w14:textId="77777777" w:rsidTr="00E0597C">
        <w:trPr>
          <w:trHeight w:val="211"/>
          <w:jc w:val="center"/>
        </w:trPr>
        <w:tc>
          <w:tcPr>
            <w:tcW w:w="492" w:type="dxa"/>
            <w:tcBorders>
              <w:left w:val="single" w:sz="4" w:space="0" w:color="000000"/>
              <w:bottom w:val="single" w:sz="4" w:space="0" w:color="000000"/>
            </w:tcBorders>
            <w:shd w:val="clear" w:color="auto" w:fill="FFFFFF"/>
          </w:tcPr>
          <w:p w14:paraId="03471312" w14:textId="77777777" w:rsidR="00D9723C" w:rsidRPr="008609CA" w:rsidRDefault="00D9723C" w:rsidP="00E0597C">
            <w:pPr>
              <w:widowControl/>
              <w:shd w:val="clear" w:color="auto" w:fill="FFFFFF"/>
              <w:snapToGrid w:val="0"/>
              <w:jc w:val="center"/>
              <w:rPr>
                <w:sz w:val="24"/>
                <w:szCs w:val="24"/>
                <w:lang w:val="uk-UA"/>
              </w:rPr>
            </w:pPr>
            <w:r w:rsidRPr="008609CA">
              <w:rPr>
                <w:sz w:val="24"/>
                <w:szCs w:val="24"/>
                <w:lang w:val="uk-UA"/>
              </w:rPr>
              <w:t>5</w:t>
            </w:r>
          </w:p>
        </w:tc>
        <w:tc>
          <w:tcPr>
            <w:tcW w:w="5503" w:type="dxa"/>
            <w:tcBorders>
              <w:left w:val="single" w:sz="4" w:space="0" w:color="000000"/>
              <w:bottom w:val="single" w:sz="4" w:space="0" w:color="000000"/>
            </w:tcBorders>
            <w:shd w:val="clear" w:color="auto" w:fill="FFFFFF"/>
          </w:tcPr>
          <w:p w14:paraId="58B34991" w14:textId="77777777" w:rsidR="00D9723C" w:rsidRPr="008609CA" w:rsidRDefault="00D9723C" w:rsidP="00E0597C">
            <w:pPr>
              <w:widowControl/>
              <w:shd w:val="clear" w:color="auto" w:fill="FFFFFF"/>
              <w:snapToGrid w:val="0"/>
              <w:jc w:val="both"/>
              <w:rPr>
                <w:sz w:val="24"/>
                <w:szCs w:val="24"/>
                <w:lang w:val="uk-UA"/>
              </w:rPr>
            </w:pPr>
            <w:r w:rsidRPr="008609CA">
              <w:rPr>
                <w:sz w:val="24"/>
                <w:szCs w:val="24"/>
                <w:lang w:val="uk-UA"/>
              </w:rPr>
              <w:t>«Впізнай» (впізнати і назвати вид спорту, запропонований суддею)</w:t>
            </w:r>
          </w:p>
        </w:tc>
        <w:tc>
          <w:tcPr>
            <w:tcW w:w="1505" w:type="dxa"/>
            <w:tcBorders>
              <w:left w:val="single" w:sz="4" w:space="0" w:color="000000"/>
              <w:bottom w:val="single" w:sz="4" w:space="0" w:color="000000"/>
            </w:tcBorders>
            <w:shd w:val="clear" w:color="auto" w:fill="FFFFFF"/>
          </w:tcPr>
          <w:p w14:paraId="711A2A13" w14:textId="77777777" w:rsidR="00D9723C" w:rsidRPr="008609CA" w:rsidRDefault="00D9723C" w:rsidP="00E0597C">
            <w:pPr>
              <w:widowControl/>
              <w:shd w:val="clear" w:color="auto" w:fill="FFFFFF"/>
              <w:snapToGrid w:val="0"/>
              <w:jc w:val="both"/>
              <w:rPr>
                <w:sz w:val="24"/>
                <w:szCs w:val="24"/>
              </w:rPr>
            </w:pPr>
          </w:p>
        </w:tc>
        <w:tc>
          <w:tcPr>
            <w:tcW w:w="1290" w:type="dxa"/>
            <w:tcBorders>
              <w:left w:val="single" w:sz="4" w:space="0" w:color="000000"/>
              <w:bottom w:val="single" w:sz="4" w:space="0" w:color="000000"/>
            </w:tcBorders>
            <w:shd w:val="clear" w:color="auto" w:fill="FFFFFF"/>
          </w:tcPr>
          <w:p w14:paraId="13CD090D" w14:textId="77777777" w:rsidR="00D9723C" w:rsidRPr="008609CA" w:rsidRDefault="00D9723C" w:rsidP="00E0597C">
            <w:pPr>
              <w:widowControl/>
              <w:shd w:val="clear" w:color="auto" w:fill="FFFFFF"/>
              <w:snapToGrid w:val="0"/>
              <w:jc w:val="both"/>
              <w:rPr>
                <w:sz w:val="24"/>
                <w:szCs w:val="24"/>
              </w:rPr>
            </w:pPr>
          </w:p>
        </w:tc>
        <w:tc>
          <w:tcPr>
            <w:tcW w:w="849" w:type="dxa"/>
            <w:tcBorders>
              <w:left w:val="single" w:sz="4" w:space="0" w:color="000000"/>
              <w:bottom w:val="single" w:sz="4" w:space="0" w:color="000000"/>
              <w:right w:val="single" w:sz="4" w:space="0" w:color="000000"/>
            </w:tcBorders>
            <w:shd w:val="clear" w:color="auto" w:fill="FFFFFF"/>
          </w:tcPr>
          <w:p w14:paraId="3BE0EBCC" w14:textId="77777777" w:rsidR="00D9723C" w:rsidRPr="008609CA" w:rsidRDefault="00D9723C" w:rsidP="00E0597C">
            <w:pPr>
              <w:widowControl/>
              <w:shd w:val="clear" w:color="auto" w:fill="FFFFFF"/>
              <w:snapToGrid w:val="0"/>
              <w:jc w:val="both"/>
              <w:rPr>
                <w:sz w:val="24"/>
                <w:szCs w:val="24"/>
              </w:rPr>
            </w:pPr>
          </w:p>
        </w:tc>
      </w:tr>
      <w:tr w:rsidR="00D9723C" w:rsidRPr="008609CA" w14:paraId="48FB5CB7" w14:textId="77777777" w:rsidTr="00E0597C">
        <w:trPr>
          <w:trHeight w:val="206"/>
          <w:jc w:val="center"/>
        </w:trPr>
        <w:tc>
          <w:tcPr>
            <w:tcW w:w="492" w:type="dxa"/>
            <w:tcBorders>
              <w:left w:val="single" w:sz="4" w:space="0" w:color="000000"/>
              <w:bottom w:val="single" w:sz="4" w:space="0" w:color="000000"/>
            </w:tcBorders>
            <w:shd w:val="clear" w:color="auto" w:fill="FFFFFF"/>
          </w:tcPr>
          <w:p w14:paraId="53522E0B" w14:textId="77777777" w:rsidR="00D9723C" w:rsidRPr="008609CA" w:rsidRDefault="00D9723C" w:rsidP="00E0597C">
            <w:pPr>
              <w:widowControl/>
              <w:shd w:val="clear" w:color="auto" w:fill="FFFFFF"/>
              <w:snapToGrid w:val="0"/>
              <w:jc w:val="center"/>
              <w:rPr>
                <w:sz w:val="24"/>
                <w:szCs w:val="24"/>
                <w:lang w:val="uk-UA"/>
              </w:rPr>
            </w:pPr>
            <w:r w:rsidRPr="008609CA">
              <w:rPr>
                <w:sz w:val="24"/>
                <w:szCs w:val="24"/>
                <w:lang w:val="uk-UA"/>
              </w:rPr>
              <w:t>6</w:t>
            </w:r>
          </w:p>
        </w:tc>
        <w:tc>
          <w:tcPr>
            <w:tcW w:w="5503" w:type="dxa"/>
            <w:tcBorders>
              <w:left w:val="single" w:sz="4" w:space="0" w:color="000000"/>
              <w:bottom w:val="single" w:sz="4" w:space="0" w:color="000000"/>
            </w:tcBorders>
            <w:shd w:val="clear" w:color="auto" w:fill="FFFFFF"/>
          </w:tcPr>
          <w:p w14:paraId="12BD2D39" w14:textId="77777777" w:rsidR="00D9723C" w:rsidRPr="008609CA" w:rsidRDefault="00D9723C" w:rsidP="00E0597C">
            <w:pPr>
              <w:widowControl/>
              <w:shd w:val="clear" w:color="auto" w:fill="FFFFFF"/>
              <w:snapToGrid w:val="0"/>
              <w:jc w:val="both"/>
              <w:rPr>
                <w:sz w:val="24"/>
                <w:szCs w:val="24"/>
                <w:lang w:val="uk-UA"/>
              </w:rPr>
            </w:pPr>
            <w:r w:rsidRPr="008609CA">
              <w:rPr>
                <w:sz w:val="24"/>
                <w:szCs w:val="24"/>
                <w:lang w:val="uk-UA"/>
              </w:rPr>
              <w:t>«Станцюй» (під музичний супровід клас танцює)</w:t>
            </w:r>
          </w:p>
        </w:tc>
        <w:tc>
          <w:tcPr>
            <w:tcW w:w="1505" w:type="dxa"/>
            <w:tcBorders>
              <w:left w:val="single" w:sz="4" w:space="0" w:color="000000"/>
              <w:bottom w:val="single" w:sz="4" w:space="0" w:color="000000"/>
            </w:tcBorders>
            <w:shd w:val="clear" w:color="auto" w:fill="FFFFFF"/>
          </w:tcPr>
          <w:p w14:paraId="7E7C9348" w14:textId="77777777" w:rsidR="00D9723C" w:rsidRPr="008609CA" w:rsidRDefault="00D9723C" w:rsidP="00E0597C">
            <w:pPr>
              <w:widowControl/>
              <w:shd w:val="clear" w:color="auto" w:fill="FFFFFF"/>
              <w:snapToGrid w:val="0"/>
              <w:jc w:val="both"/>
              <w:rPr>
                <w:sz w:val="24"/>
                <w:szCs w:val="24"/>
              </w:rPr>
            </w:pPr>
          </w:p>
        </w:tc>
        <w:tc>
          <w:tcPr>
            <w:tcW w:w="1290" w:type="dxa"/>
            <w:tcBorders>
              <w:left w:val="single" w:sz="4" w:space="0" w:color="000000"/>
              <w:bottom w:val="single" w:sz="4" w:space="0" w:color="000000"/>
            </w:tcBorders>
            <w:shd w:val="clear" w:color="auto" w:fill="FFFFFF"/>
          </w:tcPr>
          <w:p w14:paraId="0C2B3E79" w14:textId="77777777" w:rsidR="00D9723C" w:rsidRPr="008609CA" w:rsidRDefault="00D9723C" w:rsidP="00E0597C">
            <w:pPr>
              <w:widowControl/>
              <w:shd w:val="clear" w:color="auto" w:fill="FFFFFF"/>
              <w:snapToGrid w:val="0"/>
              <w:jc w:val="both"/>
              <w:rPr>
                <w:sz w:val="24"/>
                <w:szCs w:val="24"/>
              </w:rPr>
            </w:pPr>
          </w:p>
        </w:tc>
        <w:tc>
          <w:tcPr>
            <w:tcW w:w="849" w:type="dxa"/>
            <w:tcBorders>
              <w:left w:val="single" w:sz="4" w:space="0" w:color="000000"/>
              <w:bottom w:val="single" w:sz="4" w:space="0" w:color="000000"/>
              <w:right w:val="single" w:sz="4" w:space="0" w:color="000000"/>
            </w:tcBorders>
            <w:shd w:val="clear" w:color="auto" w:fill="FFFFFF"/>
          </w:tcPr>
          <w:p w14:paraId="7208719C" w14:textId="77777777" w:rsidR="00D9723C" w:rsidRPr="008609CA" w:rsidRDefault="00D9723C" w:rsidP="00E0597C">
            <w:pPr>
              <w:widowControl/>
              <w:shd w:val="clear" w:color="auto" w:fill="FFFFFF"/>
              <w:snapToGrid w:val="0"/>
              <w:jc w:val="both"/>
              <w:rPr>
                <w:sz w:val="24"/>
                <w:szCs w:val="24"/>
              </w:rPr>
            </w:pPr>
          </w:p>
        </w:tc>
      </w:tr>
      <w:tr w:rsidR="00D9723C" w:rsidRPr="008609CA" w14:paraId="17226FDD" w14:textId="77777777" w:rsidTr="00E0597C">
        <w:trPr>
          <w:trHeight w:val="206"/>
          <w:jc w:val="center"/>
        </w:trPr>
        <w:tc>
          <w:tcPr>
            <w:tcW w:w="492" w:type="dxa"/>
            <w:tcBorders>
              <w:left w:val="single" w:sz="4" w:space="0" w:color="000000"/>
              <w:bottom w:val="single" w:sz="4" w:space="0" w:color="000000"/>
            </w:tcBorders>
            <w:shd w:val="clear" w:color="auto" w:fill="FFFFFF"/>
          </w:tcPr>
          <w:p w14:paraId="6E20B9CF" w14:textId="77777777" w:rsidR="00D9723C" w:rsidRPr="008609CA" w:rsidRDefault="00D9723C" w:rsidP="00E0597C">
            <w:pPr>
              <w:widowControl/>
              <w:shd w:val="clear" w:color="auto" w:fill="FFFFFF"/>
              <w:snapToGrid w:val="0"/>
              <w:jc w:val="center"/>
              <w:rPr>
                <w:sz w:val="24"/>
                <w:szCs w:val="24"/>
                <w:lang w:val="uk-UA"/>
              </w:rPr>
            </w:pPr>
            <w:r w:rsidRPr="008609CA">
              <w:rPr>
                <w:sz w:val="24"/>
                <w:szCs w:val="24"/>
                <w:lang w:val="uk-UA"/>
              </w:rPr>
              <w:t>7</w:t>
            </w:r>
          </w:p>
        </w:tc>
        <w:tc>
          <w:tcPr>
            <w:tcW w:w="5503" w:type="dxa"/>
            <w:tcBorders>
              <w:left w:val="single" w:sz="4" w:space="0" w:color="000000"/>
              <w:bottom w:val="single" w:sz="4" w:space="0" w:color="000000"/>
            </w:tcBorders>
            <w:shd w:val="clear" w:color="auto" w:fill="FFFFFF"/>
          </w:tcPr>
          <w:p w14:paraId="78853886" w14:textId="77777777" w:rsidR="00D9723C" w:rsidRPr="008609CA" w:rsidRDefault="00D9723C" w:rsidP="00E0597C">
            <w:pPr>
              <w:widowControl/>
              <w:shd w:val="clear" w:color="auto" w:fill="FFFFFF"/>
              <w:snapToGrid w:val="0"/>
              <w:jc w:val="both"/>
              <w:rPr>
                <w:sz w:val="24"/>
                <w:szCs w:val="24"/>
                <w:lang w:val="uk-UA"/>
              </w:rPr>
            </w:pPr>
            <w:r w:rsidRPr="008609CA">
              <w:rPr>
                <w:sz w:val="24"/>
                <w:szCs w:val="24"/>
                <w:lang w:val="uk-UA"/>
              </w:rPr>
              <w:t>«</w:t>
            </w:r>
            <w:proofErr w:type="spellStart"/>
            <w:r w:rsidRPr="008609CA">
              <w:rPr>
                <w:sz w:val="24"/>
                <w:szCs w:val="24"/>
                <w:lang w:val="uk-UA"/>
              </w:rPr>
              <w:t>Підніми</w:t>
            </w:r>
            <w:proofErr w:type="spellEnd"/>
            <w:r w:rsidRPr="008609CA">
              <w:rPr>
                <w:sz w:val="24"/>
                <w:szCs w:val="24"/>
                <w:lang w:val="uk-UA"/>
              </w:rPr>
              <w:t>» (підйом гантелей одним учнем)</w:t>
            </w:r>
          </w:p>
        </w:tc>
        <w:tc>
          <w:tcPr>
            <w:tcW w:w="1505" w:type="dxa"/>
            <w:tcBorders>
              <w:left w:val="single" w:sz="4" w:space="0" w:color="000000"/>
              <w:bottom w:val="single" w:sz="4" w:space="0" w:color="000000"/>
            </w:tcBorders>
            <w:shd w:val="clear" w:color="auto" w:fill="FFFFFF"/>
          </w:tcPr>
          <w:p w14:paraId="29D67679" w14:textId="77777777" w:rsidR="00D9723C" w:rsidRPr="008609CA" w:rsidRDefault="00D9723C" w:rsidP="00E0597C">
            <w:pPr>
              <w:widowControl/>
              <w:shd w:val="clear" w:color="auto" w:fill="FFFFFF"/>
              <w:snapToGrid w:val="0"/>
              <w:jc w:val="both"/>
              <w:rPr>
                <w:sz w:val="24"/>
                <w:szCs w:val="24"/>
              </w:rPr>
            </w:pPr>
          </w:p>
        </w:tc>
        <w:tc>
          <w:tcPr>
            <w:tcW w:w="1290" w:type="dxa"/>
            <w:tcBorders>
              <w:left w:val="single" w:sz="4" w:space="0" w:color="000000"/>
              <w:bottom w:val="single" w:sz="4" w:space="0" w:color="000000"/>
            </w:tcBorders>
            <w:shd w:val="clear" w:color="auto" w:fill="FFFFFF"/>
          </w:tcPr>
          <w:p w14:paraId="238BDB4C" w14:textId="77777777" w:rsidR="00D9723C" w:rsidRPr="008609CA" w:rsidRDefault="00D9723C" w:rsidP="00E0597C">
            <w:pPr>
              <w:widowControl/>
              <w:shd w:val="clear" w:color="auto" w:fill="FFFFFF"/>
              <w:snapToGrid w:val="0"/>
              <w:jc w:val="both"/>
              <w:rPr>
                <w:sz w:val="24"/>
                <w:szCs w:val="24"/>
              </w:rPr>
            </w:pPr>
          </w:p>
        </w:tc>
        <w:tc>
          <w:tcPr>
            <w:tcW w:w="849" w:type="dxa"/>
            <w:tcBorders>
              <w:left w:val="single" w:sz="4" w:space="0" w:color="000000"/>
              <w:bottom w:val="single" w:sz="4" w:space="0" w:color="000000"/>
              <w:right w:val="single" w:sz="4" w:space="0" w:color="000000"/>
            </w:tcBorders>
            <w:shd w:val="clear" w:color="auto" w:fill="FFFFFF"/>
          </w:tcPr>
          <w:p w14:paraId="4768B632" w14:textId="77777777" w:rsidR="00D9723C" w:rsidRPr="008609CA" w:rsidRDefault="00D9723C" w:rsidP="00E0597C">
            <w:pPr>
              <w:widowControl/>
              <w:shd w:val="clear" w:color="auto" w:fill="FFFFFF"/>
              <w:snapToGrid w:val="0"/>
              <w:jc w:val="both"/>
              <w:rPr>
                <w:sz w:val="24"/>
                <w:szCs w:val="24"/>
              </w:rPr>
            </w:pPr>
          </w:p>
        </w:tc>
      </w:tr>
      <w:tr w:rsidR="00D9723C" w:rsidRPr="008609CA" w14:paraId="1BF3B18D" w14:textId="77777777" w:rsidTr="00E0597C">
        <w:trPr>
          <w:trHeight w:val="403"/>
          <w:jc w:val="center"/>
        </w:trPr>
        <w:tc>
          <w:tcPr>
            <w:tcW w:w="492" w:type="dxa"/>
            <w:tcBorders>
              <w:left w:val="single" w:sz="4" w:space="0" w:color="000000"/>
              <w:bottom w:val="single" w:sz="4" w:space="0" w:color="000000"/>
            </w:tcBorders>
            <w:shd w:val="clear" w:color="auto" w:fill="FFFFFF"/>
          </w:tcPr>
          <w:p w14:paraId="1F2A20A4" w14:textId="77777777" w:rsidR="00D9723C" w:rsidRPr="008609CA" w:rsidRDefault="00D9723C" w:rsidP="00E0597C">
            <w:pPr>
              <w:widowControl/>
              <w:shd w:val="clear" w:color="auto" w:fill="FFFFFF"/>
              <w:snapToGrid w:val="0"/>
              <w:jc w:val="center"/>
              <w:rPr>
                <w:sz w:val="24"/>
                <w:szCs w:val="24"/>
                <w:lang w:val="uk-UA"/>
              </w:rPr>
            </w:pPr>
            <w:r w:rsidRPr="008609CA">
              <w:rPr>
                <w:sz w:val="24"/>
                <w:szCs w:val="24"/>
                <w:lang w:val="uk-UA"/>
              </w:rPr>
              <w:t>8</w:t>
            </w:r>
          </w:p>
        </w:tc>
        <w:tc>
          <w:tcPr>
            <w:tcW w:w="5503" w:type="dxa"/>
            <w:tcBorders>
              <w:left w:val="single" w:sz="4" w:space="0" w:color="000000"/>
              <w:bottom w:val="single" w:sz="4" w:space="0" w:color="000000"/>
            </w:tcBorders>
            <w:shd w:val="clear" w:color="auto" w:fill="FFFFFF"/>
          </w:tcPr>
          <w:p w14:paraId="2E3305A0" w14:textId="77777777" w:rsidR="00D9723C" w:rsidRPr="008609CA" w:rsidRDefault="00D9723C" w:rsidP="00E0597C">
            <w:pPr>
              <w:widowControl/>
              <w:shd w:val="clear" w:color="auto" w:fill="FFFFFF"/>
              <w:snapToGrid w:val="0"/>
              <w:jc w:val="both"/>
              <w:rPr>
                <w:sz w:val="24"/>
                <w:szCs w:val="24"/>
                <w:lang w:val="uk-UA"/>
              </w:rPr>
            </w:pPr>
            <w:r w:rsidRPr="008609CA">
              <w:rPr>
                <w:sz w:val="24"/>
                <w:szCs w:val="24"/>
                <w:lang w:val="uk-UA"/>
              </w:rPr>
              <w:t>«Стрибни» (3 учні по черзі під час стрибка мають доторкнутися до гілочки. Враховуються вікові особливості кожного класу</w:t>
            </w:r>
            <w:r>
              <w:rPr>
                <w:sz w:val="24"/>
                <w:szCs w:val="24"/>
                <w:lang w:val="uk-UA"/>
              </w:rPr>
              <w:t>)</w:t>
            </w:r>
          </w:p>
        </w:tc>
        <w:tc>
          <w:tcPr>
            <w:tcW w:w="1505" w:type="dxa"/>
            <w:tcBorders>
              <w:left w:val="single" w:sz="4" w:space="0" w:color="000000"/>
              <w:bottom w:val="single" w:sz="4" w:space="0" w:color="000000"/>
            </w:tcBorders>
            <w:shd w:val="clear" w:color="auto" w:fill="FFFFFF"/>
          </w:tcPr>
          <w:p w14:paraId="766BA0FD" w14:textId="77777777" w:rsidR="00D9723C" w:rsidRPr="008609CA" w:rsidRDefault="00D9723C" w:rsidP="00E0597C">
            <w:pPr>
              <w:widowControl/>
              <w:shd w:val="clear" w:color="auto" w:fill="FFFFFF"/>
              <w:snapToGrid w:val="0"/>
              <w:jc w:val="both"/>
              <w:rPr>
                <w:sz w:val="24"/>
                <w:szCs w:val="24"/>
              </w:rPr>
            </w:pPr>
          </w:p>
        </w:tc>
        <w:tc>
          <w:tcPr>
            <w:tcW w:w="1290" w:type="dxa"/>
            <w:tcBorders>
              <w:left w:val="single" w:sz="4" w:space="0" w:color="000000"/>
              <w:bottom w:val="single" w:sz="4" w:space="0" w:color="000000"/>
            </w:tcBorders>
            <w:shd w:val="clear" w:color="auto" w:fill="FFFFFF"/>
          </w:tcPr>
          <w:p w14:paraId="1A0C1042" w14:textId="77777777" w:rsidR="00D9723C" w:rsidRPr="008609CA" w:rsidRDefault="00D9723C" w:rsidP="00E0597C">
            <w:pPr>
              <w:widowControl/>
              <w:shd w:val="clear" w:color="auto" w:fill="FFFFFF"/>
              <w:snapToGrid w:val="0"/>
              <w:jc w:val="both"/>
              <w:rPr>
                <w:sz w:val="24"/>
                <w:szCs w:val="24"/>
              </w:rPr>
            </w:pPr>
          </w:p>
        </w:tc>
        <w:tc>
          <w:tcPr>
            <w:tcW w:w="849" w:type="dxa"/>
            <w:tcBorders>
              <w:left w:val="single" w:sz="4" w:space="0" w:color="000000"/>
              <w:bottom w:val="single" w:sz="4" w:space="0" w:color="000000"/>
              <w:right w:val="single" w:sz="4" w:space="0" w:color="000000"/>
            </w:tcBorders>
            <w:shd w:val="clear" w:color="auto" w:fill="FFFFFF"/>
          </w:tcPr>
          <w:p w14:paraId="5BD881AD" w14:textId="77777777" w:rsidR="00D9723C" w:rsidRPr="008609CA" w:rsidRDefault="00D9723C" w:rsidP="00E0597C">
            <w:pPr>
              <w:widowControl/>
              <w:shd w:val="clear" w:color="auto" w:fill="FFFFFF"/>
              <w:snapToGrid w:val="0"/>
              <w:jc w:val="both"/>
              <w:rPr>
                <w:sz w:val="24"/>
                <w:szCs w:val="24"/>
              </w:rPr>
            </w:pPr>
          </w:p>
        </w:tc>
      </w:tr>
      <w:tr w:rsidR="00D9723C" w:rsidRPr="008609CA" w14:paraId="1EA4816A" w14:textId="77777777" w:rsidTr="00E0597C">
        <w:trPr>
          <w:trHeight w:val="211"/>
          <w:jc w:val="center"/>
        </w:trPr>
        <w:tc>
          <w:tcPr>
            <w:tcW w:w="492" w:type="dxa"/>
            <w:tcBorders>
              <w:left w:val="single" w:sz="4" w:space="0" w:color="000000"/>
              <w:bottom w:val="single" w:sz="4" w:space="0" w:color="000000"/>
            </w:tcBorders>
            <w:shd w:val="clear" w:color="auto" w:fill="FFFFFF"/>
          </w:tcPr>
          <w:p w14:paraId="6EEF30AE" w14:textId="77777777" w:rsidR="00D9723C" w:rsidRPr="008609CA" w:rsidRDefault="00D9723C" w:rsidP="00E0597C">
            <w:pPr>
              <w:widowControl/>
              <w:shd w:val="clear" w:color="auto" w:fill="FFFFFF"/>
              <w:snapToGrid w:val="0"/>
              <w:jc w:val="center"/>
              <w:rPr>
                <w:sz w:val="24"/>
                <w:szCs w:val="24"/>
                <w:lang w:val="uk-UA"/>
              </w:rPr>
            </w:pPr>
            <w:r w:rsidRPr="008609CA">
              <w:rPr>
                <w:sz w:val="24"/>
                <w:szCs w:val="24"/>
                <w:lang w:val="uk-UA"/>
              </w:rPr>
              <w:t>9</w:t>
            </w:r>
          </w:p>
        </w:tc>
        <w:tc>
          <w:tcPr>
            <w:tcW w:w="5503" w:type="dxa"/>
            <w:tcBorders>
              <w:left w:val="single" w:sz="4" w:space="0" w:color="000000"/>
              <w:bottom w:val="single" w:sz="4" w:space="0" w:color="000000"/>
            </w:tcBorders>
            <w:shd w:val="clear" w:color="auto" w:fill="FFFFFF"/>
          </w:tcPr>
          <w:p w14:paraId="692B87D5" w14:textId="77777777" w:rsidR="00D9723C" w:rsidRPr="008609CA" w:rsidRDefault="00D9723C" w:rsidP="00E0597C">
            <w:pPr>
              <w:widowControl/>
              <w:shd w:val="clear" w:color="auto" w:fill="FFFFFF"/>
              <w:snapToGrid w:val="0"/>
              <w:jc w:val="both"/>
              <w:rPr>
                <w:sz w:val="24"/>
                <w:szCs w:val="24"/>
                <w:lang w:val="uk-UA"/>
              </w:rPr>
            </w:pPr>
            <w:r w:rsidRPr="008609CA">
              <w:rPr>
                <w:sz w:val="24"/>
                <w:szCs w:val="24"/>
                <w:lang w:val="uk-UA"/>
              </w:rPr>
              <w:t>«Зображення» (вид спорту, один учень показує – всі відгадують)</w:t>
            </w:r>
          </w:p>
        </w:tc>
        <w:tc>
          <w:tcPr>
            <w:tcW w:w="1505" w:type="dxa"/>
            <w:tcBorders>
              <w:left w:val="single" w:sz="4" w:space="0" w:color="000000"/>
              <w:bottom w:val="single" w:sz="4" w:space="0" w:color="000000"/>
            </w:tcBorders>
            <w:shd w:val="clear" w:color="auto" w:fill="FFFFFF"/>
          </w:tcPr>
          <w:p w14:paraId="4606E3B3" w14:textId="77777777" w:rsidR="00D9723C" w:rsidRPr="008609CA" w:rsidRDefault="00D9723C" w:rsidP="00E0597C">
            <w:pPr>
              <w:widowControl/>
              <w:shd w:val="clear" w:color="auto" w:fill="FFFFFF"/>
              <w:snapToGrid w:val="0"/>
              <w:jc w:val="both"/>
              <w:rPr>
                <w:sz w:val="24"/>
                <w:szCs w:val="24"/>
              </w:rPr>
            </w:pPr>
          </w:p>
        </w:tc>
        <w:tc>
          <w:tcPr>
            <w:tcW w:w="1290" w:type="dxa"/>
            <w:tcBorders>
              <w:left w:val="single" w:sz="4" w:space="0" w:color="000000"/>
              <w:bottom w:val="single" w:sz="4" w:space="0" w:color="000000"/>
            </w:tcBorders>
            <w:shd w:val="clear" w:color="auto" w:fill="FFFFFF"/>
          </w:tcPr>
          <w:p w14:paraId="115A2465" w14:textId="77777777" w:rsidR="00D9723C" w:rsidRPr="008609CA" w:rsidRDefault="00D9723C" w:rsidP="00E0597C">
            <w:pPr>
              <w:widowControl/>
              <w:shd w:val="clear" w:color="auto" w:fill="FFFFFF"/>
              <w:snapToGrid w:val="0"/>
              <w:jc w:val="both"/>
              <w:rPr>
                <w:sz w:val="24"/>
                <w:szCs w:val="24"/>
              </w:rPr>
            </w:pPr>
          </w:p>
        </w:tc>
        <w:tc>
          <w:tcPr>
            <w:tcW w:w="849" w:type="dxa"/>
            <w:tcBorders>
              <w:left w:val="single" w:sz="4" w:space="0" w:color="000000"/>
              <w:bottom w:val="single" w:sz="4" w:space="0" w:color="000000"/>
              <w:right w:val="single" w:sz="4" w:space="0" w:color="000000"/>
            </w:tcBorders>
            <w:shd w:val="clear" w:color="auto" w:fill="FFFFFF"/>
          </w:tcPr>
          <w:p w14:paraId="4A32EC6A" w14:textId="77777777" w:rsidR="00D9723C" w:rsidRPr="008609CA" w:rsidRDefault="00D9723C" w:rsidP="00E0597C">
            <w:pPr>
              <w:widowControl/>
              <w:shd w:val="clear" w:color="auto" w:fill="FFFFFF"/>
              <w:snapToGrid w:val="0"/>
              <w:jc w:val="both"/>
              <w:rPr>
                <w:sz w:val="24"/>
                <w:szCs w:val="24"/>
              </w:rPr>
            </w:pPr>
          </w:p>
        </w:tc>
      </w:tr>
      <w:tr w:rsidR="00D9723C" w:rsidRPr="008609CA" w14:paraId="58FD5585" w14:textId="77777777" w:rsidTr="00E0597C">
        <w:trPr>
          <w:trHeight w:val="230"/>
          <w:jc w:val="center"/>
        </w:trPr>
        <w:tc>
          <w:tcPr>
            <w:tcW w:w="492" w:type="dxa"/>
            <w:tcBorders>
              <w:left w:val="single" w:sz="4" w:space="0" w:color="000000"/>
              <w:bottom w:val="single" w:sz="4" w:space="0" w:color="000000"/>
            </w:tcBorders>
            <w:shd w:val="clear" w:color="auto" w:fill="FFFFFF"/>
          </w:tcPr>
          <w:p w14:paraId="2805905B" w14:textId="77777777" w:rsidR="00D9723C" w:rsidRPr="008609CA" w:rsidRDefault="00D9723C" w:rsidP="00E0597C">
            <w:pPr>
              <w:widowControl/>
              <w:shd w:val="clear" w:color="auto" w:fill="FFFFFF"/>
              <w:snapToGrid w:val="0"/>
              <w:jc w:val="center"/>
              <w:rPr>
                <w:sz w:val="24"/>
                <w:szCs w:val="24"/>
                <w:lang w:val="uk-UA"/>
              </w:rPr>
            </w:pPr>
            <w:r w:rsidRPr="008609CA">
              <w:rPr>
                <w:sz w:val="24"/>
                <w:szCs w:val="24"/>
                <w:lang w:val="uk-UA"/>
              </w:rPr>
              <w:t>10</w:t>
            </w:r>
          </w:p>
        </w:tc>
        <w:tc>
          <w:tcPr>
            <w:tcW w:w="5503" w:type="dxa"/>
            <w:tcBorders>
              <w:left w:val="single" w:sz="4" w:space="0" w:color="000000"/>
              <w:bottom w:val="single" w:sz="4" w:space="0" w:color="000000"/>
            </w:tcBorders>
            <w:shd w:val="clear" w:color="auto" w:fill="FFFFFF"/>
          </w:tcPr>
          <w:p w14:paraId="787FCC85" w14:textId="77777777" w:rsidR="00D9723C" w:rsidRPr="008609CA" w:rsidRDefault="00D9723C" w:rsidP="00E0597C">
            <w:pPr>
              <w:widowControl/>
              <w:shd w:val="clear" w:color="auto" w:fill="FFFFFF"/>
              <w:snapToGrid w:val="0"/>
              <w:jc w:val="both"/>
              <w:rPr>
                <w:sz w:val="24"/>
                <w:szCs w:val="24"/>
                <w:lang w:val="uk-UA"/>
              </w:rPr>
            </w:pPr>
            <w:r w:rsidRPr="008609CA">
              <w:rPr>
                <w:sz w:val="24"/>
                <w:szCs w:val="24"/>
                <w:lang w:val="uk-UA"/>
              </w:rPr>
              <w:t>«Проспівай» (клас співає пісню з учнівського репертуару)</w:t>
            </w:r>
          </w:p>
        </w:tc>
        <w:tc>
          <w:tcPr>
            <w:tcW w:w="1505" w:type="dxa"/>
            <w:tcBorders>
              <w:left w:val="single" w:sz="4" w:space="0" w:color="000000"/>
              <w:bottom w:val="single" w:sz="4" w:space="0" w:color="000000"/>
            </w:tcBorders>
            <w:shd w:val="clear" w:color="auto" w:fill="FFFFFF"/>
          </w:tcPr>
          <w:p w14:paraId="59D605DF" w14:textId="77777777" w:rsidR="00D9723C" w:rsidRPr="008609CA" w:rsidRDefault="00D9723C" w:rsidP="00E0597C">
            <w:pPr>
              <w:widowControl/>
              <w:shd w:val="clear" w:color="auto" w:fill="FFFFFF"/>
              <w:snapToGrid w:val="0"/>
              <w:jc w:val="both"/>
              <w:rPr>
                <w:sz w:val="24"/>
                <w:szCs w:val="24"/>
              </w:rPr>
            </w:pPr>
          </w:p>
        </w:tc>
        <w:tc>
          <w:tcPr>
            <w:tcW w:w="1290" w:type="dxa"/>
            <w:tcBorders>
              <w:left w:val="single" w:sz="4" w:space="0" w:color="000000"/>
              <w:bottom w:val="single" w:sz="4" w:space="0" w:color="000000"/>
            </w:tcBorders>
            <w:shd w:val="clear" w:color="auto" w:fill="FFFFFF"/>
          </w:tcPr>
          <w:p w14:paraId="02AC2A16" w14:textId="77777777" w:rsidR="00D9723C" w:rsidRPr="008609CA" w:rsidRDefault="00D9723C" w:rsidP="00E0597C">
            <w:pPr>
              <w:widowControl/>
              <w:shd w:val="clear" w:color="auto" w:fill="FFFFFF"/>
              <w:snapToGrid w:val="0"/>
              <w:jc w:val="both"/>
              <w:rPr>
                <w:sz w:val="24"/>
                <w:szCs w:val="24"/>
              </w:rPr>
            </w:pPr>
          </w:p>
        </w:tc>
        <w:tc>
          <w:tcPr>
            <w:tcW w:w="849" w:type="dxa"/>
            <w:tcBorders>
              <w:left w:val="single" w:sz="4" w:space="0" w:color="000000"/>
              <w:bottom w:val="single" w:sz="4" w:space="0" w:color="000000"/>
              <w:right w:val="single" w:sz="4" w:space="0" w:color="000000"/>
            </w:tcBorders>
            <w:shd w:val="clear" w:color="auto" w:fill="FFFFFF"/>
          </w:tcPr>
          <w:p w14:paraId="21D73AF4" w14:textId="77777777" w:rsidR="00D9723C" w:rsidRPr="008609CA" w:rsidRDefault="00D9723C" w:rsidP="00E0597C">
            <w:pPr>
              <w:widowControl/>
              <w:shd w:val="clear" w:color="auto" w:fill="FFFFFF"/>
              <w:snapToGrid w:val="0"/>
              <w:jc w:val="both"/>
              <w:rPr>
                <w:sz w:val="24"/>
                <w:szCs w:val="24"/>
              </w:rPr>
            </w:pPr>
          </w:p>
        </w:tc>
      </w:tr>
    </w:tbl>
    <w:p w14:paraId="09C6A69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Гол. суддя:___________________________ </w:t>
      </w:r>
    </w:p>
    <w:p w14:paraId="24F2799A"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Гол. секретар:___________________________________</w:t>
      </w:r>
    </w:p>
    <w:p w14:paraId="052FD500" w14:textId="77777777" w:rsidR="00D9723C" w:rsidRPr="008609CA" w:rsidRDefault="00D9723C" w:rsidP="00D9723C">
      <w:pPr>
        <w:shd w:val="clear" w:color="auto" w:fill="FFFFFF"/>
        <w:spacing w:line="360" w:lineRule="auto"/>
        <w:ind w:firstLine="720"/>
        <w:jc w:val="both"/>
        <w:rPr>
          <w:b/>
          <w:sz w:val="24"/>
          <w:szCs w:val="24"/>
          <w:u w:val="single"/>
          <w:lang w:val="uk-UA"/>
        </w:rPr>
      </w:pPr>
    </w:p>
    <w:p w14:paraId="170B227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Від станції до станції клас пересувається різними способами («їдуть» мотоциклом, машиною, потягом, літаком, велосипедом, на конях, самокаті, лижах, ковзанах, човнах). Усе це проводиться біля школи.</w:t>
      </w:r>
    </w:p>
    <w:p w14:paraId="2136E5CF"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Потім учні шикуються і рухаються до місця проведення свята (школа знаходиться за містом, тому є місце для свята). Першими йдуть менш підготовлені першокласники. Уперед колони вирушають розвідники (учні 4-9-х класів), </w:t>
      </w:r>
      <w:r>
        <w:rPr>
          <w:sz w:val="24"/>
          <w:szCs w:val="24"/>
          <w:lang w:val="uk-UA"/>
        </w:rPr>
        <w:t>які шукають секретні аркуші, що</w:t>
      </w:r>
      <w:r w:rsidRPr="008609CA">
        <w:rPr>
          <w:sz w:val="24"/>
          <w:szCs w:val="24"/>
          <w:lang w:val="uk-UA"/>
        </w:rPr>
        <w:t xml:space="preserve"> заздалегідь покладені на шляху пересування на відстані 2 кроків праворуч чи ліворуч.</w:t>
      </w:r>
    </w:p>
    <w:p w14:paraId="521B0C37"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Секретні аркуші –</w:t>
      </w:r>
      <w:r>
        <w:rPr>
          <w:sz w:val="24"/>
          <w:szCs w:val="24"/>
          <w:lang w:val="uk-UA"/>
        </w:rPr>
        <w:t xml:space="preserve"> це вислови</w:t>
      </w:r>
      <w:r w:rsidRPr="008609CA">
        <w:rPr>
          <w:sz w:val="24"/>
          <w:szCs w:val="24"/>
          <w:lang w:val="uk-UA"/>
        </w:rPr>
        <w:t xml:space="preserve"> про здоров'я, наприклад: «Веселий сміх – здоров'я» тощо. Прибувши на місце проведення свята, учні школи</w:t>
      </w:r>
      <w:r>
        <w:rPr>
          <w:sz w:val="24"/>
          <w:szCs w:val="24"/>
          <w:lang w:val="uk-UA"/>
        </w:rPr>
        <w:t xml:space="preserve"> знову шикуються, капітани пові</w:t>
      </w:r>
      <w:r w:rsidRPr="008609CA">
        <w:rPr>
          <w:sz w:val="24"/>
          <w:szCs w:val="24"/>
          <w:lang w:val="uk-UA"/>
        </w:rPr>
        <w:t>дають про прихід, а головний суддя оголошує результати «Веселого експресу» та пошуків розвідників, повідомляє про час проведення туристичної естафети, ігротеки та конкурсів.</w:t>
      </w:r>
    </w:p>
    <w:p w14:paraId="72B087E6" w14:textId="77777777" w:rsidR="00D9723C" w:rsidRPr="008609CA" w:rsidRDefault="00D9723C" w:rsidP="00D9723C">
      <w:pPr>
        <w:widowControl/>
        <w:shd w:val="clear" w:color="auto" w:fill="FFFFFF"/>
        <w:spacing w:line="360" w:lineRule="auto"/>
        <w:ind w:firstLine="720"/>
        <w:jc w:val="both"/>
        <w:rPr>
          <w:b/>
          <w:sz w:val="24"/>
          <w:szCs w:val="24"/>
          <w:lang w:val="uk-UA"/>
        </w:rPr>
      </w:pPr>
      <w:r w:rsidRPr="008609CA">
        <w:rPr>
          <w:b/>
          <w:sz w:val="24"/>
          <w:szCs w:val="24"/>
          <w:lang w:val="uk-UA"/>
        </w:rPr>
        <w:t>Туристична естафета</w:t>
      </w:r>
    </w:p>
    <w:p w14:paraId="795A6E4C"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lastRenderedPageBreak/>
        <w:t>Естафета включає такі етапи:</w:t>
      </w:r>
    </w:p>
    <w:p w14:paraId="1D46619B"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i/>
          <w:iCs/>
          <w:sz w:val="24"/>
          <w:szCs w:val="24"/>
          <w:lang w:val="uk-UA"/>
        </w:rPr>
        <w:t xml:space="preserve">1-й етап </w:t>
      </w:r>
      <w:r w:rsidRPr="00160F38">
        <w:rPr>
          <w:spacing w:val="-2"/>
          <w:sz w:val="24"/>
          <w:szCs w:val="24"/>
          <w:lang w:val="uk-UA"/>
        </w:rPr>
        <w:t>–</w:t>
      </w:r>
      <w:r w:rsidRPr="008609CA">
        <w:rPr>
          <w:sz w:val="24"/>
          <w:szCs w:val="24"/>
          <w:lang w:val="uk-UA"/>
        </w:rPr>
        <w:t xml:space="preserve"> біг з рюкзаком (1 людина);</w:t>
      </w:r>
    </w:p>
    <w:p w14:paraId="301B44DC"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i/>
          <w:iCs/>
          <w:sz w:val="24"/>
          <w:szCs w:val="24"/>
          <w:lang w:val="uk-UA"/>
        </w:rPr>
        <w:t xml:space="preserve">2-й етап </w:t>
      </w:r>
      <w:r w:rsidRPr="00160F38">
        <w:rPr>
          <w:spacing w:val="-2"/>
          <w:sz w:val="24"/>
          <w:szCs w:val="24"/>
          <w:lang w:val="uk-UA"/>
        </w:rPr>
        <w:t>–</w:t>
      </w:r>
      <w:r w:rsidRPr="008609CA">
        <w:rPr>
          <w:i/>
          <w:iCs/>
          <w:sz w:val="24"/>
          <w:szCs w:val="24"/>
          <w:lang w:val="uk-UA"/>
        </w:rPr>
        <w:t xml:space="preserve"> </w:t>
      </w:r>
      <w:r>
        <w:rPr>
          <w:sz w:val="24"/>
          <w:szCs w:val="24"/>
          <w:lang w:val="uk-UA"/>
        </w:rPr>
        <w:t xml:space="preserve">збір </w:t>
      </w:r>
      <w:r w:rsidRPr="008609CA">
        <w:rPr>
          <w:sz w:val="24"/>
          <w:szCs w:val="24"/>
          <w:lang w:val="uk-UA"/>
        </w:rPr>
        <w:t>рюкзака (1 людина);</w:t>
      </w:r>
    </w:p>
    <w:p w14:paraId="212D85B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i/>
          <w:iCs/>
          <w:sz w:val="24"/>
          <w:szCs w:val="24"/>
          <w:lang w:val="uk-UA"/>
        </w:rPr>
        <w:t xml:space="preserve">3-й етап </w:t>
      </w:r>
      <w:r w:rsidRPr="00160F38">
        <w:rPr>
          <w:spacing w:val="-2"/>
          <w:sz w:val="24"/>
          <w:szCs w:val="24"/>
          <w:lang w:val="uk-UA"/>
        </w:rPr>
        <w:t>–</w:t>
      </w:r>
      <w:r w:rsidRPr="008609CA">
        <w:rPr>
          <w:sz w:val="24"/>
          <w:szCs w:val="24"/>
          <w:lang w:val="uk-UA"/>
        </w:rPr>
        <w:t xml:space="preserve"> підготовка вогнища (1 людина);</w:t>
      </w:r>
    </w:p>
    <w:p w14:paraId="6A6E7BA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i/>
          <w:iCs/>
          <w:sz w:val="24"/>
          <w:szCs w:val="24"/>
          <w:lang w:val="uk-UA"/>
        </w:rPr>
        <w:t xml:space="preserve">4-й етап </w:t>
      </w:r>
      <w:r w:rsidRPr="00160F38">
        <w:rPr>
          <w:spacing w:val="-2"/>
          <w:sz w:val="24"/>
          <w:szCs w:val="24"/>
          <w:lang w:val="uk-UA"/>
        </w:rPr>
        <w:t>–</w:t>
      </w:r>
      <w:r w:rsidRPr="008609CA">
        <w:rPr>
          <w:i/>
          <w:iCs/>
          <w:sz w:val="24"/>
          <w:szCs w:val="24"/>
          <w:lang w:val="uk-UA"/>
        </w:rPr>
        <w:t xml:space="preserve"> </w:t>
      </w:r>
      <w:r w:rsidRPr="008609CA">
        <w:rPr>
          <w:sz w:val="24"/>
          <w:szCs w:val="24"/>
          <w:lang w:val="uk-UA"/>
        </w:rPr>
        <w:t>перехід через струмок (1 людина);</w:t>
      </w:r>
    </w:p>
    <w:p w14:paraId="2B8A2017"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i/>
          <w:iCs/>
          <w:sz w:val="24"/>
          <w:szCs w:val="24"/>
          <w:lang w:val="uk-UA"/>
        </w:rPr>
        <w:t xml:space="preserve">5-й етап </w:t>
      </w:r>
      <w:r w:rsidRPr="00160F38">
        <w:rPr>
          <w:spacing w:val="-2"/>
          <w:sz w:val="24"/>
          <w:szCs w:val="24"/>
          <w:lang w:val="uk-UA"/>
        </w:rPr>
        <w:t>–</w:t>
      </w:r>
      <w:r w:rsidRPr="008609CA">
        <w:rPr>
          <w:i/>
          <w:iCs/>
          <w:sz w:val="24"/>
          <w:szCs w:val="24"/>
          <w:lang w:val="uk-UA"/>
        </w:rPr>
        <w:t xml:space="preserve"> </w:t>
      </w:r>
      <w:r w:rsidRPr="008609CA">
        <w:rPr>
          <w:sz w:val="24"/>
          <w:szCs w:val="24"/>
          <w:lang w:val="uk-UA"/>
        </w:rPr>
        <w:t>біг з казанком (1 людина);</w:t>
      </w:r>
    </w:p>
    <w:p w14:paraId="6CFDE03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i/>
          <w:iCs/>
          <w:sz w:val="24"/>
          <w:szCs w:val="24"/>
          <w:lang w:val="uk-UA"/>
        </w:rPr>
        <w:t xml:space="preserve">6-й етап </w:t>
      </w:r>
      <w:r w:rsidRPr="00160F38">
        <w:rPr>
          <w:spacing w:val="-2"/>
          <w:sz w:val="24"/>
          <w:szCs w:val="24"/>
          <w:lang w:val="uk-UA"/>
        </w:rPr>
        <w:t>–</w:t>
      </w:r>
      <w:r w:rsidRPr="008609CA">
        <w:rPr>
          <w:i/>
          <w:iCs/>
          <w:sz w:val="24"/>
          <w:szCs w:val="24"/>
          <w:lang w:val="uk-UA"/>
        </w:rPr>
        <w:t xml:space="preserve"> </w:t>
      </w:r>
      <w:r w:rsidRPr="008609CA">
        <w:rPr>
          <w:sz w:val="24"/>
          <w:szCs w:val="24"/>
          <w:lang w:val="uk-UA"/>
        </w:rPr>
        <w:t>біг угору (1 людина).</w:t>
      </w:r>
    </w:p>
    <w:p w14:paraId="628F2087"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Беруть участь команди 5-9-х класів (переможця визначають за показниками часу).</w:t>
      </w:r>
    </w:p>
    <w:p w14:paraId="27DFBBC7" w14:textId="77777777" w:rsidR="00D9723C" w:rsidRPr="008609CA" w:rsidRDefault="00D9723C" w:rsidP="00D9723C">
      <w:pPr>
        <w:widowControl/>
        <w:shd w:val="clear" w:color="auto" w:fill="FFFFFF"/>
        <w:spacing w:line="360" w:lineRule="auto"/>
        <w:ind w:firstLine="720"/>
        <w:jc w:val="both"/>
        <w:rPr>
          <w:b/>
          <w:sz w:val="24"/>
          <w:szCs w:val="24"/>
          <w:lang w:val="uk-UA"/>
        </w:rPr>
      </w:pPr>
      <w:r w:rsidRPr="008609CA">
        <w:rPr>
          <w:b/>
          <w:sz w:val="24"/>
          <w:szCs w:val="24"/>
          <w:lang w:val="uk-UA"/>
        </w:rPr>
        <w:t>Туристична ігротека</w:t>
      </w:r>
    </w:p>
    <w:p w14:paraId="4D3387E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Складається з ігор на місцевості:</w:t>
      </w:r>
    </w:p>
    <w:p w14:paraId="4CF07A42"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1-3-й клас – «Тренуємо окомір»;</w:t>
      </w:r>
    </w:p>
    <w:p w14:paraId="408F26AB"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4-7-й клас – «Знайди 10 предметів»;</w:t>
      </w:r>
    </w:p>
    <w:p w14:paraId="4ECB4F27"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8-9-й клас – «Полювання на лисиць».</w:t>
      </w:r>
    </w:p>
    <w:p w14:paraId="68A86D9F" w14:textId="77777777" w:rsidR="00D9723C" w:rsidRPr="008609CA" w:rsidRDefault="00D9723C" w:rsidP="00D9723C">
      <w:pPr>
        <w:widowControl/>
        <w:shd w:val="clear" w:color="auto" w:fill="FFFFFF"/>
        <w:spacing w:line="360" w:lineRule="auto"/>
        <w:ind w:firstLine="720"/>
        <w:jc w:val="both"/>
        <w:rPr>
          <w:sz w:val="24"/>
          <w:szCs w:val="24"/>
          <w:lang w:val="uk-UA"/>
        </w:rPr>
      </w:pPr>
      <w:r>
        <w:rPr>
          <w:sz w:val="24"/>
          <w:szCs w:val="24"/>
          <w:lang w:val="uk-UA"/>
        </w:rPr>
        <w:t>5</w:t>
      </w:r>
      <w:r w:rsidRPr="008609CA">
        <w:rPr>
          <w:sz w:val="24"/>
          <w:szCs w:val="24"/>
          <w:lang w:val="uk-UA"/>
        </w:rPr>
        <w:t>-9-ті класи змагаються за часом, а 1-</w:t>
      </w:r>
      <w:r>
        <w:rPr>
          <w:sz w:val="24"/>
          <w:szCs w:val="24"/>
          <w:lang w:val="uk-UA"/>
        </w:rPr>
        <w:t>4</w:t>
      </w:r>
      <w:r w:rsidRPr="008609CA">
        <w:rPr>
          <w:sz w:val="24"/>
          <w:szCs w:val="24"/>
          <w:lang w:val="uk-UA"/>
        </w:rPr>
        <w:t>-ті класи за отриманими балами. Ігри краще проводити одночасно.</w:t>
      </w:r>
    </w:p>
    <w:p w14:paraId="20826087" w14:textId="77777777" w:rsidR="00D9723C" w:rsidRPr="008609CA" w:rsidRDefault="00D9723C" w:rsidP="00D9723C">
      <w:pPr>
        <w:widowControl/>
        <w:shd w:val="clear" w:color="auto" w:fill="FFFFFF"/>
        <w:spacing w:line="360" w:lineRule="auto"/>
        <w:ind w:firstLine="720"/>
        <w:jc w:val="both"/>
        <w:rPr>
          <w:b/>
          <w:sz w:val="24"/>
          <w:szCs w:val="24"/>
          <w:lang w:val="uk-UA"/>
        </w:rPr>
      </w:pPr>
      <w:r w:rsidRPr="008609CA">
        <w:rPr>
          <w:b/>
          <w:sz w:val="24"/>
          <w:szCs w:val="24"/>
          <w:lang w:val="uk-UA"/>
        </w:rPr>
        <w:t>Конкурс «Таємничий світ природного матеріалу»</w:t>
      </w:r>
    </w:p>
    <w:p w14:paraId="44BDE6DF"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Кожна команда виготовляє коробку із природного матеріалу, який знайде довкола. Оцінюється час виготовлення і якість коробки.</w:t>
      </w:r>
    </w:p>
    <w:p w14:paraId="444ECBF5" w14:textId="77777777" w:rsidR="00D9723C" w:rsidRPr="008609CA" w:rsidRDefault="00D9723C" w:rsidP="00D9723C">
      <w:pPr>
        <w:widowControl/>
        <w:shd w:val="clear" w:color="auto" w:fill="FFFFFF"/>
        <w:spacing w:line="360" w:lineRule="auto"/>
        <w:ind w:firstLine="720"/>
        <w:jc w:val="both"/>
        <w:rPr>
          <w:b/>
          <w:sz w:val="24"/>
          <w:szCs w:val="24"/>
          <w:lang w:val="uk-UA"/>
        </w:rPr>
      </w:pPr>
      <w:r w:rsidRPr="008609CA">
        <w:rPr>
          <w:b/>
          <w:sz w:val="24"/>
          <w:szCs w:val="24"/>
          <w:lang w:val="uk-UA"/>
        </w:rPr>
        <w:t>Конкурс «Кращий співак»</w:t>
      </w:r>
    </w:p>
    <w:p w14:paraId="1DF352C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Команди мають підготувати музичний номер (пісня про здоров'я). Оцінюється якість виконання. Поки члени суддівської бригади оцінюють конкурси й готуються до підсумкового етапу, всі учні збирають гербарій, вивчають рослинний і тваринний світ, поглиблюють та розшир</w:t>
      </w:r>
      <w:r>
        <w:rPr>
          <w:sz w:val="24"/>
          <w:szCs w:val="24"/>
          <w:lang w:val="uk-UA"/>
        </w:rPr>
        <w:t>юють свої знання, грають в улюб</w:t>
      </w:r>
      <w:r w:rsidRPr="008609CA">
        <w:rPr>
          <w:sz w:val="24"/>
          <w:szCs w:val="24"/>
          <w:lang w:val="uk-UA"/>
        </w:rPr>
        <w:t>лені ігри.</w:t>
      </w:r>
    </w:p>
    <w:p w14:paraId="1ABAFE19"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b/>
          <w:sz w:val="24"/>
          <w:szCs w:val="24"/>
          <w:lang w:val="uk-UA"/>
        </w:rPr>
        <w:t>Після закінчення</w:t>
      </w:r>
      <w:r w:rsidRPr="008609CA">
        <w:rPr>
          <w:sz w:val="24"/>
          <w:szCs w:val="24"/>
          <w:lang w:val="uk-UA"/>
        </w:rPr>
        <w:t xml:space="preserve"> ро</w:t>
      </w:r>
      <w:r>
        <w:rPr>
          <w:sz w:val="24"/>
          <w:szCs w:val="24"/>
          <w:lang w:val="uk-UA"/>
        </w:rPr>
        <w:t xml:space="preserve">боти суддівської бригади, </w:t>
      </w:r>
      <w:r w:rsidRPr="008609CA">
        <w:rPr>
          <w:sz w:val="24"/>
          <w:szCs w:val="24"/>
          <w:lang w:val="uk-UA"/>
        </w:rPr>
        <w:t>підбиття підсумків і оголошення переможців «Дня здоров'я», усі повертаються до школи. Повернення здійснюєт</w:t>
      </w:r>
      <w:r>
        <w:rPr>
          <w:sz w:val="24"/>
          <w:szCs w:val="24"/>
          <w:lang w:val="uk-UA"/>
        </w:rPr>
        <w:t>ься так само як і прихід (початков</w:t>
      </w:r>
      <w:r w:rsidRPr="008609CA">
        <w:rPr>
          <w:sz w:val="24"/>
          <w:szCs w:val="24"/>
          <w:lang w:val="uk-UA"/>
        </w:rPr>
        <w:t>і класи попереду).</w:t>
      </w:r>
    </w:p>
    <w:p w14:paraId="12B2D73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 школі головний секретар вивішує зведену відомість «Дня здоров'я», редколегія випускає «Блискавку» із враженнями учнів, фотокореспондент готує матеріал для шкільного альбому. Для дітей це чудовий день, вони відкривають для себе красу рідної природи, розширюють свій кругозір, зміцнюють здоров'я.</w:t>
      </w:r>
    </w:p>
    <w:p w14:paraId="71F6C2B9" w14:textId="77777777" w:rsidR="00D9723C" w:rsidRPr="008609CA" w:rsidRDefault="00D9723C" w:rsidP="00D9723C">
      <w:pPr>
        <w:widowControl/>
        <w:shd w:val="clear" w:color="auto" w:fill="FFFFFF"/>
        <w:spacing w:line="360" w:lineRule="auto"/>
        <w:ind w:firstLine="720"/>
        <w:jc w:val="both"/>
        <w:rPr>
          <w:sz w:val="24"/>
          <w:szCs w:val="24"/>
        </w:rPr>
      </w:pPr>
    </w:p>
    <w:p w14:paraId="2299356F" w14:textId="1796F6D7" w:rsidR="00D9723C" w:rsidRPr="00B36A9C" w:rsidRDefault="00D9723C" w:rsidP="00D9723C">
      <w:pPr>
        <w:widowControl/>
        <w:shd w:val="clear" w:color="auto" w:fill="FFFFFF"/>
        <w:spacing w:line="360" w:lineRule="auto"/>
        <w:ind w:firstLine="720"/>
        <w:jc w:val="center"/>
        <w:rPr>
          <w:b/>
          <w:sz w:val="24"/>
          <w:szCs w:val="24"/>
        </w:rPr>
      </w:pPr>
    </w:p>
    <w:p w14:paraId="07D7B474" w14:textId="77777777" w:rsidR="00D9723C" w:rsidRPr="00D9723C" w:rsidRDefault="00D9723C" w:rsidP="00D9723C">
      <w:pPr>
        <w:widowControl/>
        <w:shd w:val="clear" w:color="auto" w:fill="FFFFFF"/>
        <w:spacing w:line="360" w:lineRule="auto"/>
        <w:ind w:firstLine="720"/>
        <w:jc w:val="both"/>
        <w:rPr>
          <w:i/>
          <w:iCs/>
          <w:sz w:val="36"/>
          <w:szCs w:val="36"/>
          <w:lang w:val="uk-UA"/>
        </w:rPr>
      </w:pPr>
    </w:p>
    <w:p w14:paraId="79328381" w14:textId="3AF057DD" w:rsidR="00D9723C" w:rsidRPr="00D9723C" w:rsidRDefault="00D9723C" w:rsidP="00D9723C">
      <w:pPr>
        <w:widowControl/>
        <w:shd w:val="clear" w:color="auto" w:fill="FFFFFF"/>
        <w:spacing w:line="360" w:lineRule="auto"/>
        <w:ind w:firstLine="720"/>
        <w:jc w:val="center"/>
        <w:rPr>
          <w:b/>
          <w:sz w:val="36"/>
          <w:szCs w:val="36"/>
          <w:lang w:val="uk-UA"/>
        </w:rPr>
      </w:pPr>
      <w:r w:rsidRPr="00D9723C">
        <w:rPr>
          <w:b/>
          <w:sz w:val="36"/>
          <w:szCs w:val="36"/>
          <w:lang w:val="uk-UA"/>
        </w:rPr>
        <w:t>Тато, мама, я – спортивна сім'я</w:t>
      </w:r>
    </w:p>
    <w:p w14:paraId="21EBE30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i/>
          <w:iCs/>
          <w:sz w:val="24"/>
          <w:szCs w:val="24"/>
          <w:lang w:val="uk-UA"/>
        </w:rPr>
        <w:t xml:space="preserve">Інвентар: </w:t>
      </w:r>
      <w:r w:rsidRPr="008609CA">
        <w:rPr>
          <w:sz w:val="24"/>
          <w:szCs w:val="24"/>
          <w:lang w:val="uk-UA"/>
        </w:rPr>
        <w:t>м'ячі, спортивні обручі, тенісні м'ячі, кеглі.</w:t>
      </w:r>
    </w:p>
    <w:p w14:paraId="717049A5" w14:textId="77777777" w:rsidR="00D9723C" w:rsidRPr="008609CA" w:rsidRDefault="00D9723C" w:rsidP="00D9723C">
      <w:pPr>
        <w:widowControl/>
        <w:shd w:val="clear" w:color="auto" w:fill="FFFFFF"/>
        <w:spacing w:line="360" w:lineRule="auto"/>
        <w:ind w:firstLine="720"/>
        <w:jc w:val="both"/>
        <w:rPr>
          <w:b/>
          <w:bCs/>
          <w:i/>
          <w:iCs/>
          <w:sz w:val="24"/>
          <w:szCs w:val="24"/>
          <w:lang w:val="uk-UA"/>
        </w:rPr>
      </w:pPr>
      <w:r w:rsidRPr="008609CA">
        <w:rPr>
          <w:b/>
          <w:bCs/>
          <w:i/>
          <w:iCs/>
          <w:sz w:val="24"/>
          <w:szCs w:val="24"/>
          <w:lang w:val="uk-UA"/>
        </w:rPr>
        <w:t>Хід заходу</w:t>
      </w:r>
    </w:p>
    <w:p w14:paraId="7BC62630" w14:textId="77777777" w:rsidR="00D9723C" w:rsidRPr="008609CA" w:rsidRDefault="00D9723C" w:rsidP="00D9723C">
      <w:pPr>
        <w:widowControl/>
        <w:shd w:val="clear" w:color="auto" w:fill="FFFFFF"/>
        <w:spacing w:line="360" w:lineRule="auto"/>
        <w:ind w:firstLine="720"/>
        <w:jc w:val="both"/>
        <w:rPr>
          <w:b/>
          <w:bCs/>
          <w:i/>
          <w:iCs/>
          <w:sz w:val="24"/>
          <w:szCs w:val="24"/>
          <w:lang w:val="uk-UA"/>
        </w:rPr>
      </w:pPr>
      <w:r w:rsidRPr="008609CA">
        <w:rPr>
          <w:b/>
          <w:i/>
          <w:iCs/>
          <w:sz w:val="24"/>
          <w:szCs w:val="24"/>
          <w:lang w:val="uk-UA"/>
        </w:rPr>
        <w:t xml:space="preserve">1-й </w:t>
      </w:r>
      <w:r w:rsidRPr="008609CA">
        <w:rPr>
          <w:b/>
          <w:bCs/>
          <w:i/>
          <w:iCs/>
          <w:sz w:val="24"/>
          <w:szCs w:val="24"/>
          <w:lang w:val="uk-UA"/>
        </w:rPr>
        <w:t>учень</w:t>
      </w:r>
    </w:p>
    <w:p w14:paraId="7BB40B53" w14:textId="77777777" w:rsidR="00D9723C" w:rsidRPr="008609CA" w:rsidRDefault="00D9723C" w:rsidP="00D9723C">
      <w:pPr>
        <w:widowControl/>
        <w:shd w:val="clear" w:color="auto" w:fill="FFFFFF"/>
        <w:spacing w:line="360" w:lineRule="auto"/>
        <w:ind w:firstLine="720"/>
        <w:jc w:val="both"/>
        <w:rPr>
          <w:sz w:val="24"/>
          <w:szCs w:val="24"/>
          <w:lang w:val="uk-UA"/>
        </w:rPr>
      </w:pPr>
      <w:r>
        <w:rPr>
          <w:sz w:val="24"/>
          <w:szCs w:val="24"/>
          <w:lang w:val="uk-UA"/>
        </w:rPr>
        <w:t>Вітаємо, вітаємо з</w:t>
      </w:r>
      <w:r w:rsidRPr="008609CA">
        <w:rPr>
          <w:sz w:val="24"/>
          <w:szCs w:val="24"/>
          <w:lang w:val="uk-UA"/>
        </w:rPr>
        <w:t xml:space="preserve"> нашого класу батьків!</w:t>
      </w:r>
    </w:p>
    <w:p w14:paraId="4523742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Радісно, </w:t>
      </w:r>
      <w:r>
        <w:rPr>
          <w:sz w:val="24"/>
          <w:szCs w:val="24"/>
          <w:lang w:val="uk-UA"/>
        </w:rPr>
        <w:t>радісно, що ви до нас нині прийшл</w:t>
      </w:r>
      <w:r w:rsidRPr="008609CA">
        <w:rPr>
          <w:sz w:val="24"/>
          <w:szCs w:val="24"/>
          <w:lang w:val="uk-UA"/>
        </w:rPr>
        <w:t>и.</w:t>
      </w:r>
    </w:p>
    <w:p w14:paraId="7C2BBF86" w14:textId="77777777" w:rsidR="00D9723C" w:rsidRPr="008609CA" w:rsidRDefault="00D9723C" w:rsidP="00D9723C">
      <w:pPr>
        <w:widowControl/>
        <w:shd w:val="clear" w:color="auto" w:fill="FFFFFF"/>
        <w:spacing w:line="360" w:lineRule="auto"/>
        <w:ind w:firstLine="720"/>
        <w:jc w:val="both"/>
        <w:rPr>
          <w:b/>
          <w:bCs/>
          <w:i/>
          <w:iCs/>
          <w:sz w:val="24"/>
          <w:szCs w:val="24"/>
          <w:lang w:val="uk-UA"/>
        </w:rPr>
      </w:pPr>
      <w:r w:rsidRPr="008609CA">
        <w:rPr>
          <w:b/>
          <w:i/>
          <w:iCs/>
          <w:sz w:val="24"/>
          <w:szCs w:val="24"/>
          <w:lang w:val="uk-UA"/>
        </w:rPr>
        <w:t xml:space="preserve">2-й </w:t>
      </w:r>
      <w:r w:rsidRPr="008609CA">
        <w:rPr>
          <w:b/>
          <w:bCs/>
          <w:i/>
          <w:iCs/>
          <w:sz w:val="24"/>
          <w:szCs w:val="24"/>
          <w:lang w:val="uk-UA"/>
        </w:rPr>
        <w:t>учень</w:t>
      </w:r>
    </w:p>
    <w:p w14:paraId="355F8332"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Кажемо спасибі, мамо й тато, вам,</w:t>
      </w:r>
    </w:p>
    <w:p w14:paraId="2C38F76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І щастя бажаємо вам.</w:t>
      </w:r>
    </w:p>
    <w:p w14:paraId="2077BC8E" w14:textId="77777777" w:rsidR="00D9723C" w:rsidRPr="008609CA" w:rsidRDefault="00D9723C" w:rsidP="00D9723C">
      <w:pPr>
        <w:widowControl/>
        <w:shd w:val="clear" w:color="auto" w:fill="FFFFFF"/>
        <w:spacing w:line="360" w:lineRule="auto"/>
        <w:ind w:firstLine="720"/>
        <w:jc w:val="both"/>
        <w:rPr>
          <w:b/>
          <w:i/>
          <w:iCs/>
          <w:sz w:val="24"/>
          <w:szCs w:val="24"/>
          <w:lang w:val="uk-UA"/>
        </w:rPr>
      </w:pPr>
      <w:r w:rsidRPr="008609CA">
        <w:rPr>
          <w:b/>
          <w:i/>
          <w:iCs/>
          <w:sz w:val="24"/>
          <w:szCs w:val="24"/>
          <w:lang w:val="uk-UA"/>
        </w:rPr>
        <w:t>3-й учень</w:t>
      </w:r>
    </w:p>
    <w:p w14:paraId="2C89456A"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Бачу тут сидять наші татусі й мами,</w:t>
      </w:r>
    </w:p>
    <w:p w14:paraId="2938C55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І бабусі, й дідусі. Усі прийшли на свято, всі.</w:t>
      </w:r>
    </w:p>
    <w:p w14:paraId="01F70ED9" w14:textId="77777777" w:rsidR="00D9723C" w:rsidRPr="008609CA" w:rsidRDefault="00D9723C" w:rsidP="00D9723C">
      <w:pPr>
        <w:widowControl/>
        <w:shd w:val="clear" w:color="auto" w:fill="FFFFFF"/>
        <w:spacing w:line="360" w:lineRule="auto"/>
        <w:ind w:firstLine="720"/>
        <w:jc w:val="both"/>
        <w:rPr>
          <w:b/>
          <w:i/>
          <w:iCs/>
          <w:sz w:val="24"/>
          <w:szCs w:val="24"/>
          <w:lang w:val="uk-UA"/>
        </w:rPr>
      </w:pPr>
      <w:r w:rsidRPr="008609CA">
        <w:rPr>
          <w:b/>
          <w:i/>
          <w:iCs/>
          <w:sz w:val="24"/>
          <w:szCs w:val="24"/>
          <w:lang w:val="uk-UA"/>
        </w:rPr>
        <w:t>Вчитель</w:t>
      </w:r>
    </w:p>
    <w:p w14:paraId="7E013A73" w14:textId="77777777" w:rsidR="00D9723C" w:rsidRPr="008609CA" w:rsidRDefault="00D9723C" w:rsidP="00D9723C">
      <w:pPr>
        <w:widowControl/>
        <w:shd w:val="clear" w:color="auto" w:fill="FFFFFF"/>
        <w:spacing w:line="360" w:lineRule="auto"/>
        <w:ind w:firstLine="720"/>
        <w:jc w:val="both"/>
        <w:rPr>
          <w:i/>
          <w:iCs/>
          <w:sz w:val="24"/>
          <w:szCs w:val="24"/>
          <w:lang w:val="uk-UA"/>
        </w:rPr>
      </w:pPr>
      <w:r w:rsidRPr="008609CA">
        <w:rPr>
          <w:sz w:val="24"/>
          <w:szCs w:val="24"/>
          <w:lang w:val="uk-UA"/>
        </w:rPr>
        <w:t>Кожна сім'я – це</w:t>
      </w:r>
      <w:r w:rsidRPr="008609CA">
        <w:rPr>
          <w:iCs/>
          <w:smallCaps/>
          <w:sz w:val="24"/>
          <w:szCs w:val="24"/>
          <w:lang w:val="uk-UA"/>
        </w:rPr>
        <w:t xml:space="preserve"> </w:t>
      </w:r>
      <w:r w:rsidRPr="008609CA">
        <w:rPr>
          <w:sz w:val="24"/>
          <w:szCs w:val="24"/>
          <w:lang w:val="uk-UA"/>
        </w:rPr>
        <w:t>ма</w:t>
      </w:r>
      <w:r>
        <w:rPr>
          <w:sz w:val="24"/>
          <w:szCs w:val="24"/>
          <w:lang w:val="uk-UA"/>
        </w:rPr>
        <w:t>ленький світ, маленька країна, у</w:t>
      </w:r>
      <w:r w:rsidRPr="008609CA">
        <w:rPr>
          <w:sz w:val="24"/>
          <w:szCs w:val="24"/>
          <w:lang w:val="uk-UA"/>
        </w:rPr>
        <w:t xml:space="preserve"> якій свої закони, звичаї, традиції. Дуже хочеться, щоб у кожну сім'ю увійшли мир і спокій, злагода і любов. Ще В.О. Сухомлинський говорив: </w:t>
      </w:r>
      <w:r w:rsidRPr="008609CA">
        <w:rPr>
          <w:i/>
          <w:iCs/>
          <w:sz w:val="24"/>
          <w:szCs w:val="24"/>
          <w:lang w:val="uk-UA"/>
        </w:rPr>
        <w:t>«Від життєрадісності, бадьорості дітей залежить їхнє духовне життя, світогляд, розумовий розвиток,</w:t>
      </w:r>
      <w:r w:rsidRPr="008609CA">
        <w:rPr>
          <w:sz w:val="24"/>
          <w:szCs w:val="24"/>
          <w:lang w:val="uk-UA"/>
        </w:rPr>
        <w:t xml:space="preserve"> </w:t>
      </w:r>
      <w:r w:rsidRPr="008609CA">
        <w:rPr>
          <w:i/>
          <w:iCs/>
          <w:sz w:val="24"/>
          <w:szCs w:val="24"/>
          <w:lang w:val="uk-UA"/>
        </w:rPr>
        <w:t>міцність знань, віра в свої сили».</w:t>
      </w:r>
    </w:p>
    <w:p w14:paraId="102C40A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Саме сьогодні ми зібралися, щоб провести свято-конкурс «Тато, мама, я – спортивна сім'я».</w:t>
      </w:r>
    </w:p>
    <w:p w14:paraId="0CB8D5E2" w14:textId="77777777" w:rsidR="00D9723C" w:rsidRPr="008609CA" w:rsidRDefault="00D9723C" w:rsidP="00D9723C">
      <w:pPr>
        <w:widowControl/>
        <w:shd w:val="clear" w:color="auto" w:fill="FFFFFF"/>
        <w:spacing w:line="360" w:lineRule="auto"/>
        <w:ind w:firstLine="720"/>
        <w:jc w:val="both"/>
        <w:rPr>
          <w:i/>
          <w:iCs/>
          <w:sz w:val="24"/>
          <w:szCs w:val="24"/>
          <w:lang w:val="uk-UA"/>
        </w:rPr>
      </w:pPr>
      <w:r w:rsidRPr="008609CA">
        <w:rPr>
          <w:sz w:val="24"/>
          <w:szCs w:val="24"/>
          <w:lang w:val="uk-UA"/>
        </w:rPr>
        <w:t>У сьогоднішньому змаганні</w:t>
      </w:r>
      <w:r w:rsidRPr="008609CA">
        <w:rPr>
          <w:smallCaps/>
          <w:sz w:val="24"/>
          <w:szCs w:val="24"/>
          <w:lang w:val="uk-UA"/>
        </w:rPr>
        <w:t xml:space="preserve"> </w:t>
      </w:r>
      <w:r w:rsidRPr="008609CA">
        <w:rPr>
          <w:sz w:val="24"/>
          <w:szCs w:val="24"/>
          <w:lang w:val="uk-UA"/>
        </w:rPr>
        <w:t>беруть участь такі сім'ї (</w:t>
      </w:r>
      <w:proofErr w:type="spellStart"/>
      <w:r>
        <w:rPr>
          <w:i/>
          <w:iCs/>
          <w:sz w:val="24"/>
          <w:szCs w:val="24"/>
          <w:lang w:val="uk-UA"/>
        </w:rPr>
        <w:t>знакомимоз</w:t>
      </w:r>
      <w:proofErr w:type="spellEnd"/>
      <w:r>
        <w:rPr>
          <w:i/>
          <w:iCs/>
          <w:sz w:val="24"/>
          <w:szCs w:val="24"/>
          <w:lang w:val="uk-UA"/>
        </w:rPr>
        <w:t xml:space="preserve"> командами</w:t>
      </w:r>
      <w:r w:rsidRPr="008609CA">
        <w:rPr>
          <w:i/>
          <w:iCs/>
          <w:sz w:val="24"/>
          <w:szCs w:val="24"/>
          <w:lang w:val="uk-UA"/>
        </w:rPr>
        <w:t xml:space="preserve">). </w:t>
      </w:r>
      <w:r w:rsidRPr="008609CA">
        <w:rPr>
          <w:sz w:val="24"/>
          <w:szCs w:val="24"/>
          <w:lang w:val="uk-UA"/>
        </w:rPr>
        <w:t>Раді вас бачити бадьорими, здоровими</w:t>
      </w:r>
      <w:r>
        <w:rPr>
          <w:sz w:val="24"/>
          <w:szCs w:val="24"/>
          <w:lang w:val="uk-UA"/>
        </w:rPr>
        <w:t>,</w:t>
      </w:r>
      <w:r w:rsidRPr="008609CA">
        <w:rPr>
          <w:sz w:val="24"/>
          <w:szCs w:val="24"/>
          <w:lang w:val="uk-UA"/>
        </w:rPr>
        <w:t xml:space="preserve"> до фізичних випробувань готовими. Підбивати підсумки конкурсів у нас буде суддівська команда </w:t>
      </w:r>
      <w:r w:rsidRPr="008609CA">
        <w:rPr>
          <w:bCs/>
          <w:i/>
          <w:iCs/>
          <w:sz w:val="24"/>
          <w:szCs w:val="24"/>
          <w:lang w:val="uk-UA"/>
        </w:rPr>
        <w:t>(представляємо</w:t>
      </w:r>
      <w:r w:rsidRPr="008609CA">
        <w:rPr>
          <w:b/>
          <w:bCs/>
          <w:i/>
          <w:iCs/>
          <w:sz w:val="24"/>
          <w:szCs w:val="24"/>
          <w:lang w:val="uk-UA"/>
        </w:rPr>
        <w:t xml:space="preserve"> </w:t>
      </w:r>
      <w:r w:rsidRPr="008609CA">
        <w:rPr>
          <w:i/>
          <w:iCs/>
          <w:sz w:val="24"/>
          <w:szCs w:val="24"/>
          <w:lang w:val="uk-UA"/>
        </w:rPr>
        <w:t>журі).</w:t>
      </w:r>
    </w:p>
    <w:p w14:paraId="29F1EDB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А тепер переходимо до конкурсної програми:</w:t>
      </w:r>
    </w:p>
    <w:p w14:paraId="413911D8" w14:textId="77777777" w:rsidR="00D9723C" w:rsidRPr="008609CA" w:rsidRDefault="00D9723C" w:rsidP="00D9723C">
      <w:pPr>
        <w:widowControl/>
        <w:shd w:val="clear" w:color="auto" w:fill="FFFFFF"/>
        <w:spacing w:line="360" w:lineRule="auto"/>
        <w:ind w:firstLine="720"/>
        <w:jc w:val="both"/>
        <w:rPr>
          <w:b/>
          <w:sz w:val="24"/>
          <w:szCs w:val="24"/>
          <w:lang w:val="uk-UA"/>
        </w:rPr>
      </w:pPr>
      <w:r w:rsidRPr="008609CA">
        <w:rPr>
          <w:b/>
          <w:sz w:val="24"/>
          <w:szCs w:val="24"/>
          <w:lang w:val="uk-UA"/>
        </w:rPr>
        <w:t>Естафета «Кенгуру»</w:t>
      </w:r>
    </w:p>
    <w:p w14:paraId="456E642F"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Гравець затискає м'яч між колінами і стрибає так від пункту А навколо кеглі до пункту Б і назад. Передає м'яч наступному.</w:t>
      </w:r>
    </w:p>
    <w:p w14:paraId="37063B50" w14:textId="77777777" w:rsidR="00D9723C" w:rsidRPr="008609CA" w:rsidRDefault="00D9723C" w:rsidP="00D9723C">
      <w:pPr>
        <w:widowControl/>
        <w:shd w:val="clear" w:color="auto" w:fill="FFFFFF"/>
        <w:spacing w:line="360" w:lineRule="auto"/>
        <w:ind w:firstLine="720"/>
        <w:jc w:val="both"/>
        <w:rPr>
          <w:b/>
          <w:sz w:val="24"/>
          <w:szCs w:val="24"/>
          <w:lang w:val="uk-UA"/>
        </w:rPr>
      </w:pPr>
      <w:r w:rsidRPr="008609CA">
        <w:rPr>
          <w:b/>
          <w:sz w:val="24"/>
          <w:szCs w:val="24"/>
          <w:lang w:val="uk-UA"/>
        </w:rPr>
        <w:t>Естафета для батьків «Баскетболіст»</w:t>
      </w:r>
    </w:p>
    <w:p w14:paraId="051E368C"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Кожен гравець команди веде м'яч до баскетбольного щ</w:t>
      </w:r>
      <w:r>
        <w:rPr>
          <w:sz w:val="24"/>
          <w:szCs w:val="24"/>
          <w:lang w:val="uk-UA"/>
        </w:rPr>
        <w:t>ита і закидає його в корзину, спійма</w:t>
      </w:r>
      <w:r w:rsidRPr="008609CA">
        <w:rPr>
          <w:sz w:val="24"/>
          <w:szCs w:val="24"/>
          <w:lang w:val="uk-UA"/>
        </w:rPr>
        <w:t>вши, повертається і передає м'яч наступному гравцеві, який робить те саме.</w:t>
      </w:r>
    </w:p>
    <w:p w14:paraId="731F3B19"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b/>
          <w:sz w:val="24"/>
          <w:szCs w:val="24"/>
          <w:lang w:val="uk-UA"/>
        </w:rPr>
        <w:t>Естафета з обручами</w:t>
      </w:r>
    </w:p>
    <w:p w14:paraId="102B2EAA"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lastRenderedPageBreak/>
        <w:t>Потрібно пробігти від пункту А до пункту Б і назад, перестрибуючи через обруч, як через скакалку.</w:t>
      </w:r>
    </w:p>
    <w:p w14:paraId="63A9D78B"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b/>
          <w:sz w:val="24"/>
          <w:szCs w:val="24"/>
          <w:lang w:val="uk-UA"/>
        </w:rPr>
        <w:t>Естафета «Подорож по горах»</w:t>
      </w:r>
    </w:p>
    <w:p w14:paraId="05BEDAA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Бігову доріжку ділять на три рівні частини. Гравці, у першій частині, стрибають на лівій нозі, у другій – на правій, у третій – на двох. Назад повертаються бігом.</w:t>
      </w:r>
    </w:p>
    <w:p w14:paraId="05D6BC0B" w14:textId="77777777" w:rsidR="00D9723C" w:rsidRPr="008609CA" w:rsidRDefault="00D9723C" w:rsidP="00D9723C">
      <w:pPr>
        <w:widowControl/>
        <w:shd w:val="clear" w:color="auto" w:fill="FFFFFF"/>
        <w:spacing w:line="360" w:lineRule="auto"/>
        <w:ind w:firstLine="720"/>
        <w:jc w:val="both"/>
        <w:rPr>
          <w:b/>
          <w:sz w:val="24"/>
          <w:szCs w:val="24"/>
          <w:lang w:val="uk-UA"/>
        </w:rPr>
      </w:pPr>
      <w:proofErr w:type="spellStart"/>
      <w:r w:rsidRPr="008609CA">
        <w:rPr>
          <w:b/>
          <w:sz w:val="24"/>
          <w:szCs w:val="24"/>
          <w:lang w:val="uk-UA"/>
        </w:rPr>
        <w:t>Естафета«Я</w:t>
      </w:r>
      <w:proofErr w:type="spellEnd"/>
      <w:r w:rsidRPr="008609CA">
        <w:rPr>
          <w:b/>
          <w:sz w:val="24"/>
          <w:szCs w:val="24"/>
          <w:lang w:val="uk-UA"/>
        </w:rPr>
        <w:t xml:space="preserve"> спритний»</w:t>
      </w:r>
    </w:p>
    <w:p w14:paraId="19F8AC2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Потрібно на ложці перенести малий тенісний м'ячик, оббігти навколо кеглі та передати наступному гравцеві.</w:t>
      </w:r>
    </w:p>
    <w:p w14:paraId="73F0B91E" w14:textId="77777777" w:rsidR="00D9723C" w:rsidRPr="008609CA" w:rsidRDefault="00D9723C" w:rsidP="00D9723C">
      <w:pPr>
        <w:widowControl/>
        <w:shd w:val="clear" w:color="auto" w:fill="FFFFFF"/>
        <w:spacing w:line="360" w:lineRule="auto"/>
        <w:ind w:firstLine="720"/>
        <w:jc w:val="both"/>
        <w:rPr>
          <w:b/>
          <w:sz w:val="24"/>
          <w:szCs w:val="24"/>
          <w:lang w:val="uk-UA"/>
        </w:rPr>
      </w:pPr>
      <w:r w:rsidRPr="008609CA">
        <w:rPr>
          <w:b/>
          <w:sz w:val="24"/>
          <w:szCs w:val="24"/>
          <w:lang w:val="uk-UA"/>
        </w:rPr>
        <w:t>Естафета капітанів «Ерудит»</w:t>
      </w:r>
    </w:p>
    <w:p w14:paraId="74FA9E2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Капітани відповідають на запитання:</w:t>
      </w:r>
    </w:p>
    <w:p w14:paraId="4D91E129" w14:textId="77777777" w:rsidR="00D9723C" w:rsidRPr="008609CA" w:rsidRDefault="00D9723C" w:rsidP="00D9723C">
      <w:pPr>
        <w:widowControl/>
        <w:shd w:val="clear" w:color="auto" w:fill="FFFFFF"/>
        <w:spacing w:line="360" w:lineRule="auto"/>
        <w:ind w:firstLine="720"/>
        <w:jc w:val="both"/>
        <w:rPr>
          <w:i/>
          <w:iCs/>
          <w:sz w:val="24"/>
          <w:szCs w:val="24"/>
          <w:lang w:val="uk-UA"/>
        </w:rPr>
      </w:pPr>
      <w:r w:rsidRPr="008609CA">
        <w:rPr>
          <w:sz w:val="24"/>
          <w:szCs w:val="24"/>
          <w:lang w:val="uk-UA"/>
        </w:rPr>
        <w:t xml:space="preserve">1. Який м'яч найлегший? </w:t>
      </w:r>
      <w:r w:rsidRPr="008609CA">
        <w:rPr>
          <w:i/>
          <w:iCs/>
          <w:sz w:val="24"/>
          <w:szCs w:val="24"/>
          <w:lang w:val="uk-UA"/>
        </w:rPr>
        <w:t xml:space="preserve">(Тенісний </w:t>
      </w:r>
      <w:r w:rsidRPr="008609CA">
        <w:rPr>
          <w:sz w:val="24"/>
          <w:szCs w:val="24"/>
          <w:lang w:val="uk-UA"/>
        </w:rPr>
        <w:t>–</w:t>
      </w:r>
      <w:r w:rsidRPr="008609CA">
        <w:rPr>
          <w:i/>
          <w:iCs/>
          <w:sz w:val="24"/>
          <w:szCs w:val="24"/>
          <w:lang w:val="uk-UA"/>
        </w:rPr>
        <w:t xml:space="preserve"> настільний теніс)</w:t>
      </w:r>
    </w:p>
    <w:p w14:paraId="7077B523" w14:textId="77777777" w:rsidR="00D9723C" w:rsidRPr="008609CA" w:rsidRDefault="00D9723C" w:rsidP="00D9723C">
      <w:pPr>
        <w:widowControl/>
        <w:shd w:val="clear" w:color="auto" w:fill="FFFFFF"/>
        <w:spacing w:line="360" w:lineRule="auto"/>
        <w:ind w:firstLine="720"/>
        <w:jc w:val="both"/>
        <w:rPr>
          <w:i/>
          <w:iCs/>
          <w:sz w:val="24"/>
          <w:szCs w:val="24"/>
          <w:lang w:val="uk-UA"/>
        </w:rPr>
      </w:pPr>
      <w:r w:rsidRPr="008609CA">
        <w:rPr>
          <w:iCs/>
          <w:sz w:val="24"/>
          <w:szCs w:val="24"/>
          <w:lang w:val="uk-UA"/>
        </w:rPr>
        <w:t>2.</w:t>
      </w:r>
      <w:r w:rsidRPr="008609CA">
        <w:rPr>
          <w:i/>
          <w:iCs/>
          <w:sz w:val="24"/>
          <w:szCs w:val="24"/>
          <w:lang w:val="uk-UA"/>
        </w:rPr>
        <w:t xml:space="preserve"> </w:t>
      </w:r>
      <w:r w:rsidRPr="008609CA">
        <w:rPr>
          <w:sz w:val="24"/>
          <w:szCs w:val="24"/>
          <w:lang w:val="uk-UA"/>
        </w:rPr>
        <w:t xml:space="preserve">Скільки гравців у футбольній команді? </w:t>
      </w:r>
      <w:r w:rsidRPr="008609CA">
        <w:rPr>
          <w:i/>
          <w:iCs/>
          <w:sz w:val="24"/>
          <w:szCs w:val="24"/>
          <w:lang w:val="uk-UA"/>
        </w:rPr>
        <w:t>(11)</w:t>
      </w:r>
    </w:p>
    <w:p w14:paraId="3B6CF85A" w14:textId="77777777" w:rsidR="00D9723C" w:rsidRPr="008609CA" w:rsidRDefault="00D9723C" w:rsidP="00D9723C">
      <w:pPr>
        <w:widowControl/>
        <w:shd w:val="clear" w:color="auto" w:fill="FFFFFF"/>
        <w:spacing w:line="360" w:lineRule="auto"/>
        <w:ind w:firstLine="720"/>
        <w:jc w:val="both"/>
        <w:rPr>
          <w:i/>
          <w:iCs/>
          <w:sz w:val="24"/>
          <w:szCs w:val="24"/>
          <w:lang w:val="uk-UA"/>
        </w:rPr>
      </w:pPr>
      <w:r w:rsidRPr="008609CA">
        <w:rPr>
          <w:sz w:val="24"/>
          <w:szCs w:val="24"/>
          <w:lang w:val="uk-UA"/>
        </w:rPr>
        <w:t xml:space="preserve">3. Скільки білих фігур у шахах? </w:t>
      </w:r>
      <w:r w:rsidRPr="008609CA">
        <w:rPr>
          <w:i/>
          <w:iCs/>
          <w:sz w:val="24"/>
          <w:szCs w:val="24"/>
          <w:lang w:val="uk-UA"/>
        </w:rPr>
        <w:t>(16)</w:t>
      </w:r>
    </w:p>
    <w:p w14:paraId="5E805941" w14:textId="77777777" w:rsidR="00D9723C" w:rsidRPr="008609CA" w:rsidRDefault="00D9723C" w:rsidP="00D9723C">
      <w:pPr>
        <w:widowControl/>
        <w:shd w:val="clear" w:color="auto" w:fill="FFFFFF"/>
        <w:spacing w:line="360" w:lineRule="auto"/>
        <w:ind w:firstLine="720"/>
        <w:jc w:val="both"/>
        <w:rPr>
          <w:i/>
          <w:iCs/>
          <w:sz w:val="24"/>
          <w:szCs w:val="24"/>
          <w:lang w:val="uk-UA"/>
        </w:rPr>
      </w:pPr>
      <w:r w:rsidRPr="008609CA">
        <w:rPr>
          <w:sz w:val="24"/>
          <w:szCs w:val="24"/>
          <w:lang w:val="uk-UA"/>
        </w:rPr>
        <w:t xml:space="preserve">4. Як часто проводять Олімпійські ігри? </w:t>
      </w:r>
      <w:r w:rsidRPr="008609CA">
        <w:rPr>
          <w:i/>
          <w:iCs/>
          <w:sz w:val="24"/>
          <w:szCs w:val="24"/>
          <w:lang w:val="uk-UA"/>
        </w:rPr>
        <w:t>(1 раз на 4 роки)</w:t>
      </w:r>
    </w:p>
    <w:p w14:paraId="7CECF42B" w14:textId="77777777" w:rsidR="00D9723C" w:rsidRPr="008609CA" w:rsidRDefault="00D9723C" w:rsidP="00D9723C">
      <w:pPr>
        <w:widowControl/>
        <w:shd w:val="clear" w:color="auto" w:fill="FFFFFF"/>
        <w:spacing w:line="360" w:lineRule="auto"/>
        <w:ind w:firstLine="720"/>
        <w:jc w:val="both"/>
        <w:rPr>
          <w:i/>
          <w:iCs/>
          <w:sz w:val="24"/>
          <w:szCs w:val="24"/>
          <w:lang w:val="uk-UA"/>
        </w:rPr>
      </w:pPr>
      <w:r w:rsidRPr="008609CA">
        <w:rPr>
          <w:sz w:val="24"/>
          <w:szCs w:val="24"/>
          <w:lang w:val="uk-UA"/>
        </w:rPr>
        <w:t xml:space="preserve">5. Скільки гравців у волейбольній команді? </w:t>
      </w:r>
      <w:r w:rsidRPr="008609CA">
        <w:rPr>
          <w:i/>
          <w:iCs/>
          <w:sz w:val="24"/>
          <w:szCs w:val="24"/>
          <w:lang w:val="uk-UA"/>
        </w:rPr>
        <w:t>(6)</w:t>
      </w:r>
    </w:p>
    <w:p w14:paraId="2960027E" w14:textId="77777777" w:rsidR="00D9723C" w:rsidRPr="008609CA" w:rsidRDefault="00D9723C" w:rsidP="00D9723C">
      <w:pPr>
        <w:widowControl/>
        <w:shd w:val="clear" w:color="auto" w:fill="FFFFFF"/>
        <w:spacing w:line="360" w:lineRule="auto"/>
        <w:ind w:left="993" w:hanging="273"/>
        <w:jc w:val="both"/>
        <w:rPr>
          <w:bCs/>
          <w:i/>
          <w:iCs/>
          <w:sz w:val="24"/>
          <w:szCs w:val="24"/>
          <w:lang w:val="uk-UA"/>
        </w:rPr>
      </w:pPr>
      <w:r w:rsidRPr="008609CA">
        <w:rPr>
          <w:sz w:val="24"/>
          <w:szCs w:val="24"/>
          <w:lang w:val="uk-UA"/>
        </w:rPr>
        <w:t xml:space="preserve">6. Які ви знаєте фізичні якості? </w:t>
      </w:r>
      <w:r w:rsidRPr="008609CA">
        <w:rPr>
          <w:i/>
          <w:iCs/>
          <w:sz w:val="24"/>
          <w:szCs w:val="24"/>
          <w:lang w:val="uk-UA"/>
        </w:rPr>
        <w:t>(Сила, витрива</w:t>
      </w:r>
      <w:r w:rsidRPr="008609CA">
        <w:rPr>
          <w:bCs/>
          <w:i/>
          <w:iCs/>
          <w:sz w:val="24"/>
          <w:szCs w:val="24"/>
          <w:lang w:val="uk-UA"/>
        </w:rPr>
        <w:t>лість, спритність, гнучкість тощо.)</w:t>
      </w:r>
    </w:p>
    <w:p w14:paraId="634C72C3" w14:textId="77777777" w:rsidR="00D9723C" w:rsidRPr="008609CA" w:rsidRDefault="00D9723C" w:rsidP="00D9723C">
      <w:pPr>
        <w:widowControl/>
        <w:shd w:val="clear" w:color="auto" w:fill="FFFFFF"/>
        <w:spacing w:line="360" w:lineRule="auto"/>
        <w:ind w:firstLine="720"/>
        <w:jc w:val="both"/>
        <w:rPr>
          <w:b/>
          <w:i/>
          <w:iCs/>
          <w:sz w:val="24"/>
          <w:szCs w:val="24"/>
          <w:lang w:val="uk-UA"/>
        </w:rPr>
      </w:pPr>
      <w:r w:rsidRPr="008609CA">
        <w:rPr>
          <w:b/>
          <w:i/>
          <w:iCs/>
          <w:sz w:val="24"/>
          <w:szCs w:val="24"/>
          <w:lang w:val="uk-UA"/>
        </w:rPr>
        <w:t>Учитель</w:t>
      </w:r>
    </w:p>
    <w:p w14:paraId="06DB9EA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Любі, милі наші команди,</w:t>
      </w:r>
    </w:p>
    <w:p w14:paraId="3261164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 цей святковий урочистий час</w:t>
      </w:r>
    </w:p>
    <w:p w14:paraId="51A147F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Вітання щирі прийміть від нас.</w:t>
      </w:r>
    </w:p>
    <w:p w14:paraId="335286DA"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Бадьорого настрою вам повсякчас,</w:t>
      </w:r>
    </w:p>
    <w:p w14:paraId="000C34E9"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Щоб люте лихо вас обминало,</w:t>
      </w:r>
    </w:p>
    <w:p w14:paraId="6F568EB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Здоров'я і сила не покидала.</w:t>
      </w:r>
    </w:p>
    <w:p w14:paraId="66AD9B35" w14:textId="77777777" w:rsidR="00D9723C" w:rsidRPr="008609CA" w:rsidRDefault="00D9723C" w:rsidP="00D9723C">
      <w:pPr>
        <w:widowControl/>
        <w:shd w:val="clear" w:color="auto" w:fill="FFFFFF"/>
        <w:spacing w:line="360" w:lineRule="auto"/>
        <w:ind w:firstLine="720"/>
        <w:jc w:val="both"/>
        <w:rPr>
          <w:bCs/>
          <w:i/>
          <w:iCs/>
          <w:sz w:val="24"/>
          <w:szCs w:val="24"/>
          <w:lang w:val="uk-UA"/>
        </w:rPr>
      </w:pPr>
      <w:r w:rsidRPr="008609CA">
        <w:rPr>
          <w:bCs/>
          <w:i/>
          <w:iCs/>
          <w:sz w:val="24"/>
          <w:szCs w:val="24"/>
          <w:lang w:val="uk-UA"/>
        </w:rPr>
        <w:t>Журі оголошує підсумки змагань і нагороджує переможців.</w:t>
      </w:r>
    </w:p>
    <w:p w14:paraId="2D2825A2" w14:textId="77777777" w:rsidR="00D9723C" w:rsidRPr="00D9723C" w:rsidRDefault="00D9723C" w:rsidP="00D9723C">
      <w:pPr>
        <w:widowControl/>
        <w:shd w:val="clear" w:color="auto" w:fill="FFFFFF"/>
        <w:spacing w:line="360" w:lineRule="auto"/>
        <w:ind w:firstLine="720"/>
        <w:jc w:val="center"/>
        <w:rPr>
          <w:b/>
          <w:i/>
          <w:sz w:val="36"/>
          <w:szCs w:val="36"/>
          <w:lang w:val="uk-UA"/>
        </w:rPr>
      </w:pPr>
    </w:p>
    <w:p w14:paraId="78388879" w14:textId="048A9D49" w:rsidR="00D9723C" w:rsidRPr="00D9723C" w:rsidRDefault="00D9723C" w:rsidP="00D9723C">
      <w:pPr>
        <w:widowControl/>
        <w:shd w:val="clear" w:color="auto" w:fill="FFFFFF"/>
        <w:spacing w:line="360" w:lineRule="auto"/>
        <w:ind w:firstLine="720"/>
        <w:jc w:val="center"/>
        <w:rPr>
          <w:b/>
          <w:sz w:val="36"/>
          <w:szCs w:val="36"/>
          <w:lang w:val="uk-UA"/>
        </w:rPr>
      </w:pPr>
      <w:r w:rsidRPr="00D9723C">
        <w:rPr>
          <w:b/>
          <w:sz w:val="36"/>
          <w:szCs w:val="36"/>
          <w:lang w:val="uk-UA"/>
        </w:rPr>
        <w:t xml:space="preserve"> Гра-випробування, присвячена Дню захисника Вітчизни (спортивне свято для хлопців 6-8 класів)</w:t>
      </w:r>
    </w:p>
    <w:p w14:paraId="2BD874E2" w14:textId="77777777" w:rsidR="00D9723C" w:rsidRPr="008609CA" w:rsidRDefault="00D9723C" w:rsidP="00D9723C">
      <w:pPr>
        <w:widowControl/>
        <w:shd w:val="clear" w:color="auto" w:fill="FFFFFF"/>
        <w:spacing w:line="360" w:lineRule="auto"/>
        <w:ind w:firstLine="720"/>
        <w:jc w:val="both"/>
        <w:rPr>
          <w:b/>
          <w:i/>
          <w:iCs/>
          <w:sz w:val="24"/>
          <w:szCs w:val="24"/>
          <w:lang w:val="uk-UA"/>
        </w:rPr>
      </w:pPr>
      <w:r w:rsidRPr="008609CA">
        <w:rPr>
          <w:b/>
          <w:i/>
          <w:iCs/>
          <w:sz w:val="24"/>
          <w:szCs w:val="24"/>
          <w:lang w:val="uk-UA"/>
        </w:rPr>
        <w:t>Хід гри</w:t>
      </w:r>
    </w:p>
    <w:p w14:paraId="2A08BD5F"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Зала святково прибрана. На стінах плакати з вітаннями до Дня захисника Вітчизни, побажання учасникам успіхів. Звучить запис пісень на патріотичну тематику.</w:t>
      </w:r>
    </w:p>
    <w:p w14:paraId="2C55B2FD" w14:textId="71BCE1C1"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lastRenderedPageBreak/>
        <w:t>На свято запрошені ветерани війни, воїни-афганці, військовослужбовці ЗСУ, батьки, вчителі, вихователі.</w:t>
      </w:r>
    </w:p>
    <w:p w14:paraId="6EC066B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 змаганні беруть участь 18 хлопців. Після першої та другої гри вибувають по 2 учасники з кожної команди. Команди</w:t>
      </w:r>
      <w:r>
        <w:rPr>
          <w:sz w:val="24"/>
          <w:szCs w:val="24"/>
          <w:lang w:val="uk-UA"/>
        </w:rPr>
        <w:t xml:space="preserve"> формуються довільно за наказом</w:t>
      </w:r>
      <w:r w:rsidRPr="008609CA">
        <w:rPr>
          <w:sz w:val="24"/>
          <w:szCs w:val="24"/>
          <w:lang w:val="uk-UA"/>
        </w:rPr>
        <w:t xml:space="preserve"> «На перший-другий, розрахуйся!». Після кожної наступної гри чи естафети вибуває один учасник, який посів останнє місце. У кожному випробуванні фіксується результат кожного учасника (час чи кількість влучань). Цю справу виконує суддівська колегія з числа кращих спортсменів-старшокласників. Кожного гравця, який вибув, учасники проводжають потиском руки, підбадьорюють словами. Гра закінчується, коли після випробувань залишиться три учасники, які будуть нагороджені дипломами.</w:t>
      </w:r>
    </w:p>
    <w:p w14:paraId="6630FC9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Цю місію виконує один із ветеранів війни. У перерві між змаганнями виконуються номери художньої самодіяльності, присвячені Дню захисника Вітчизни. Ведучий розповідає про свято, історичні сторінки нашої Батьківщини, а потім надає слово голові журі (представнику дирекції школи).</w:t>
      </w:r>
    </w:p>
    <w:p w14:paraId="005696E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Голова журі закликає учасників до чесної, справедливої боротьби, поважати своїх друзів, не ображатись у разі програшу, а глядачів активно підтримувати учасників змагань. Ведучий оголошує про початок конкурсів, називаючи гру чи естафету, пояснює правила.</w:t>
      </w:r>
    </w:p>
    <w:p w14:paraId="14E7ED4B" w14:textId="77777777" w:rsidR="00D9723C" w:rsidRPr="00EF0437" w:rsidRDefault="00D9723C" w:rsidP="00D9723C">
      <w:pPr>
        <w:widowControl/>
        <w:shd w:val="clear" w:color="auto" w:fill="FFFFFF"/>
        <w:spacing w:line="360" w:lineRule="auto"/>
        <w:ind w:firstLine="720"/>
        <w:jc w:val="both"/>
        <w:rPr>
          <w:b/>
          <w:i/>
          <w:sz w:val="24"/>
          <w:szCs w:val="24"/>
          <w:lang w:val="uk-UA"/>
        </w:rPr>
      </w:pPr>
      <w:r w:rsidRPr="00EF0437">
        <w:rPr>
          <w:b/>
          <w:i/>
          <w:sz w:val="24"/>
          <w:szCs w:val="24"/>
          <w:lang w:val="uk-UA"/>
        </w:rPr>
        <w:t>Гра «Снайпери»</w:t>
      </w:r>
    </w:p>
    <w:p w14:paraId="208713C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 зазначеному місці ставляться три кеглі на відстані 15-20 см одна від одної. З відстані 5-6 м необхідно так покотити м'яч (волейбольний), щоб збити якомога більше кеглів. Дається три спроби. Після кожної спроби кеглі знову ставлять на місце. Двоє гравців, які показали найгірший результат – вибувають із гри.</w:t>
      </w:r>
    </w:p>
    <w:p w14:paraId="790E0CEA" w14:textId="77777777" w:rsidR="00D9723C" w:rsidRPr="00EF0437" w:rsidRDefault="00D9723C" w:rsidP="00D9723C">
      <w:pPr>
        <w:widowControl/>
        <w:shd w:val="clear" w:color="auto" w:fill="FFFFFF"/>
        <w:spacing w:line="360" w:lineRule="auto"/>
        <w:ind w:firstLine="720"/>
        <w:jc w:val="both"/>
        <w:rPr>
          <w:b/>
          <w:bCs/>
          <w:i/>
          <w:sz w:val="24"/>
          <w:szCs w:val="24"/>
          <w:lang w:val="uk-UA"/>
        </w:rPr>
      </w:pPr>
      <w:r w:rsidRPr="00EF0437">
        <w:rPr>
          <w:b/>
          <w:bCs/>
          <w:i/>
          <w:sz w:val="24"/>
          <w:szCs w:val="24"/>
          <w:lang w:val="uk-UA"/>
        </w:rPr>
        <w:t>Гра «Мисливці та качки»</w:t>
      </w:r>
    </w:p>
    <w:p w14:paraId="2B1260B3"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Усі гравці умовно діляться на 2 команди (за командою: «На перший – другий, розрахуйсь!»). Волейбольний майданчик 9</w:t>
      </w:r>
      <w:r>
        <w:rPr>
          <w:sz w:val="24"/>
          <w:szCs w:val="24"/>
          <w:lang w:val="uk-UA"/>
        </w:rPr>
        <w:t>х</w:t>
      </w:r>
      <w:r w:rsidRPr="008609CA">
        <w:rPr>
          <w:sz w:val="24"/>
          <w:szCs w:val="24"/>
          <w:lang w:val="uk-UA"/>
        </w:rPr>
        <w:t xml:space="preserve">9 м. За жеребом команди діляться на «мисливців» і «качок». «Качки» заходять на майданчик, а «мисливці» розмішуються на протилежних сторонах за лініями (по 4 </w:t>
      </w:r>
      <w:proofErr w:type="spellStart"/>
      <w:r w:rsidRPr="008609CA">
        <w:rPr>
          <w:sz w:val="24"/>
          <w:szCs w:val="24"/>
          <w:lang w:val="uk-UA"/>
        </w:rPr>
        <w:t>гравца</w:t>
      </w:r>
      <w:proofErr w:type="spellEnd"/>
      <w:r w:rsidRPr="008609CA">
        <w:rPr>
          <w:sz w:val="24"/>
          <w:szCs w:val="24"/>
          <w:lang w:val="uk-UA"/>
        </w:rPr>
        <w:t xml:space="preserve">). У одного із «мисливців» у руках волейбольний м'яч. За сигналом судді «мисливці» стараються попасти </w:t>
      </w:r>
      <w:proofErr w:type="spellStart"/>
      <w:r w:rsidRPr="008609CA">
        <w:rPr>
          <w:sz w:val="24"/>
          <w:szCs w:val="24"/>
          <w:lang w:val="uk-UA"/>
        </w:rPr>
        <w:t>м'ячем</w:t>
      </w:r>
      <w:proofErr w:type="spellEnd"/>
      <w:r w:rsidRPr="008609CA">
        <w:rPr>
          <w:sz w:val="24"/>
          <w:szCs w:val="24"/>
          <w:lang w:val="uk-UA"/>
        </w:rPr>
        <w:t xml:space="preserve"> у когось із «качок». При першому ж попадан</w:t>
      </w:r>
      <w:r>
        <w:rPr>
          <w:sz w:val="24"/>
          <w:szCs w:val="24"/>
          <w:lang w:val="uk-UA"/>
        </w:rPr>
        <w:t>ні гра зупиняється. Гравці міня</w:t>
      </w:r>
      <w:r w:rsidRPr="008609CA">
        <w:rPr>
          <w:sz w:val="24"/>
          <w:szCs w:val="24"/>
          <w:lang w:val="uk-UA"/>
        </w:rPr>
        <w:t>ються ролями. З команди вибуває по одному вибитому гравцю.</w:t>
      </w:r>
    </w:p>
    <w:p w14:paraId="7B1477E2" w14:textId="77777777" w:rsidR="00D9723C" w:rsidRPr="008609CA" w:rsidRDefault="00D9723C" w:rsidP="00D9723C">
      <w:pPr>
        <w:widowControl/>
        <w:shd w:val="clear" w:color="auto" w:fill="FFFFFF"/>
        <w:spacing w:line="360" w:lineRule="auto"/>
        <w:ind w:firstLine="720"/>
        <w:jc w:val="center"/>
        <w:rPr>
          <w:b/>
          <w:bCs/>
          <w:sz w:val="24"/>
          <w:szCs w:val="24"/>
          <w:lang w:val="uk-UA"/>
        </w:rPr>
      </w:pPr>
      <w:r w:rsidRPr="008609CA">
        <w:rPr>
          <w:b/>
          <w:bCs/>
          <w:sz w:val="24"/>
          <w:szCs w:val="24"/>
          <w:lang w:val="uk-UA"/>
        </w:rPr>
        <w:t>Естафета із переповзанням по-пластунськи і метанням тенісного м'яча в ціль</w:t>
      </w:r>
    </w:p>
    <w:p w14:paraId="5B48168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lastRenderedPageBreak/>
        <w:t>За сигналом двоє гравців повзуть по-пластунськи 5-6 м. У руках у кожного по 2 тенісні м'ячі. З положення лежачи потрібно влучити з двох спроб у мішень (набивний м'яч, який лежить на відстані 4-5 м). Потім встати і швидко перетнути фінішну лінію (там де стартували). Секундоміром фіксується час кожного учасника. За промах під час метання додаються штрафні 0,5 с. Учасник, який показав найгірший результат, вибуває з гри. У результаті однакового часу, двоє з гірших роблять ще по одній спробі.</w:t>
      </w:r>
    </w:p>
    <w:p w14:paraId="77953BF1" w14:textId="77777777" w:rsidR="00D9723C" w:rsidRPr="00EF0437" w:rsidRDefault="00D9723C" w:rsidP="00D9723C">
      <w:pPr>
        <w:widowControl/>
        <w:shd w:val="clear" w:color="auto" w:fill="FFFFFF"/>
        <w:spacing w:line="360" w:lineRule="auto"/>
        <w:ind w:firstLine="720"/>
        <w:jc w:val="both"/>
        <w:rPr>
          <w:b/>
          <w:bCs/>
          <w:i/>
          <w:sz w:val="24"/>
          <w:szCs w:val="24"/>
          <w:lang w:val="uk-UA"/>
        </w:rPr>
      </w:pPr>
      <w:r w:rsidRPr="00EF0437">
        <w:rPr>
          <w:b/>
          <w:bCs/>
          <w:i/>
          <w:sz w:val="24"/>
          <w:szCs w:val="24"/>
          <w:lang w:val="uk-UA"/>
        </w:rPr>
        <w:t>Гра «Рухлива ціль»</w:t>
      </w:r>
    </w:p>
    <w:p w14:paraId="332972E7"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По середній ліній спортзалу рівномірно рухається набивний м'яч, прив'язаний до мотузки. По обидві сторони від нього стоять два гравці. У кожного по 5 тенісних м'ячів. За командою гравці повинні влучити у м'яч, що рухається. Такі самі спроби виконує кожний із учасників. Гравець, який має найгірший результат вибуває з гри.</w:t>
      </w:r>
    </w:p>
    <w:p w14:paraId="5829E68D" w14:textId="77777777" w:rsidR="00D9723C" w:rsidRPr="00EF0437" w:rsidRDefault="00D9723C" w:rsidP="00D9723C">
      <w:pPr>
        <w:widowControl/>
        <w:shd w:val="clear" w:color="auto" w:fill="FFFFFF"/>
        <w:spacing w:line="360" w:lineRule="auto"/>
        <w:ind w:firstLine="720"/>
        <w:jc w:val="both"/>
        <w:rPr>
          <w:b/>
          <w:bCs/>
          <w:i/>
          <w:sz w:val="24"/>
          <w:szCs w:val="24"/>
          <w:lang w:val="uk-UA"/>
        </w:rPr>
      </w:pPr>
      <w:r w:rsidRPr="00EF0437">
        <w:rPr>
          <w:b/>
          <w:bCs/>
          <w:i/>
          <w:sz w:val="24"/>
          <w:szCs w:val="24"/>
          <w:lang w:val="uk-UA"/>
        </w:rPr>
        <w:t>Естафета «Кавалеристи»</w:t>
      </w:r>
    </w:p>
    <w:p w14:paraId="5A7E98DF"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Змагаються по два учасники. У кожного в руках гімнастична палиця, її тримають обома руками, а також волейбольний м'яч, затиснутий між колінами. За сигналом «вершники» стрибками пересуваються до позначки на відстані 6</w:t>
      </w:r>
      <w:r w:rsidRPr="008609CA">
        <w:rPr>
          <w:sz w:val="24"/>
          <w:szCs w:val="24"/>
        </w:rPr>
        <w:t>-</w:t>
      </w:r>
      <w:r w:rsidRPr="008609CA">
        <w:rPr>
          <w:sz w:val="24"/>
          <w:szCs w:val="24"/>
          <w:lang w:val="uk-UA"/>
        </w:rPr>
        <w:t xml:space="preserve">8 м і повертаються назад. Якщо м'яч випадає, його потрібно знову </w:t>
      </w:r>
      <w:proofErr w:type="spellStart"/>
      <w:r w:rsidRPr="008609CA">
        <w:rPr>
          <w:sz w:val="24"/>
          <w:szCs w:val="24"/>
          <w:lang w:val="uk-UA"/>
        </w:rPr>
        <w:t>зажати</w:t>
      </w:r>
      <w:proofErr w:type="spellEnd"/>
      <w:r w:rsidRPr="008609CA">
        <w:rPr>
          <w:sz w:val="24"/>
          <w:szCs w:val="24"/>
          <w:lang w:val="uk-UA"/>
        </w:rPr>
        <w:t xml:space="preserve"> </w:t>
      </w:r>
      <w:proofErr w:type="spellStart"/>
      <w:r w:rsidRPr="008609CA">
        <w:rPr>
          <w:sz w:val="24"/>
          <w:szCs w:val="24"/>
          <w:lang w:val="uk-UA"/>
        </w:rPr>
        <w:t>коліньми</w:t>
      </w:r>
      <w:proofErr w:type="spellEnd"/>
      <w:r w:rsidRPr="008609CA">
        <w:rPr>
          <w:sz w:val="24"/>
          <w:szCs w:val="24"/>
          <w:lang w:val="uk-UA"/>
        </w:rPr>
        <w:t xml:space="preserve"> і продовжувати рух з того місця, де м'яч випав. Результати кожного гравця фіксують судді. Гравець з гіршим результатом вибуває з гри.</w:t>
      </w:r>
    </w:p>
    <w:p w14:paraId="45BB8132" w14:textId="77777777" w:rsidR="00D9723C" w:rsidRPr="00EF0437" w:rsidRDefault="00D9723C" w:rsidP="00D9723C">
      <w:pPr>
        <w:widowControl/>
        <w:shd w:val="clear" w:color="auto" w:fill="FFFFFF"/>
        <w:spacing w:line="360" w:lineRule="auto"/>
        <w:ind w:firstLine="720"/>
        <w:jc w:val="both"/>
        <w:rPr>
          <w:b/>
          <w:bCs/>
          <w:i/>
          <w:sz w:val="24"/>
          <w:szCs w:val="24"/>
          <w:lang w:val="uk-UA"/>
        </w:rPr>
      </w:pPr>
      <w:r w:rsidRPr="00EF0437">
        <w:rPr>
          <w:b/>
          <w:bCs/>
          <w:i/>
          <w:sz w:val="24"/>
          <w:szCs w:val="24"/>
          <w:lang w:val="uk-UA"/>
        </w:rPr>
        <w:t>Гра «Парашутисти»</w:t>
      </w:r>
    </w:p>
    <w:p w14:paraId="4558415E"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Використовується гімнастичний козел і гімнастичні мати. Висота гімнастичного козла 100</w:t>
      </w:r>
      <w:r w:rsidRPr="008609CA">
        <w:rPr>
          <w:sz w:val="24"/>
          <w:szCs w:val="24"/>
        </w:rPr>
        <w:t>-</w:t>
      </w:r>
      <w:r w:rsidRPr="008609CA">
        <w:rPr>
          <w:sz w:val="24"/>
          <w:szCs w:val="24"/>
          <w:lang w:val="uk-UA"/>
        </w:rPr>
        <w:t>110 см. На гімнастичному маті креслять коло діаметром 30</w:t>
      </w:r>
      <w:r w:rsidRPr="008609CA">
        <w:rPr>
          <w:sz w:val="24"/>
          <w:szCs w:val="24"/>
        </w:rPr>
        <w:t>-</w:t>
      </w:r>
      <w:r w:rsidRPr="008609CA">
        <w:rPr>
          <w:sz w:val="24"/>
          <w:szCs w:val="24"/>
          <w:lang w:val="uk-UA"/>
        </w:rPr>
        <w:t>40 см. Відстань від козла до кола 140</w:t>
      </w:r>
      <w:r w:rsidRPr="008609CA">
        <w:rPr>
          <w:sz w:val="24"/>
          <w:szCs w:val="24"/>
        </w:rPr>
        <w:t>-</w:t>
      </w:r>
      <w:r w:rsidRPr="008609CA">
        <w:rPr>
          <w:sz w:val="24"/>
          <w:szCs w:val="24"/>
          <w:lang w:val="uk-UA"/>
        </w:rPr>
        <w:t xml:space="preserve">150 см. Кожний учасник виконує </w:t>
      </w:r>
      <w:r>
        <w:rPr>
          <w:sz w:val="24"/>
          <w:szCs w:val="24"/>
          <w:lang w:val="uk-UA"/>
        </w:rPr>
        <w:t>3</w:t>
      </w:r>
      <w:r w:rsidRPr="008609CA">
        <w:rPr>
          <w:sz w:val="24"/>
          <w:szCs w:val="24"/>
          <w:lang w:val="uk-UA"/>
        </w:rPr>
        <w:t xml:space="preserve"> спроби, стрибаючи з гімнастичного козла в коло, при цьому намагається не заступити за лінію. Гравець з гіршим результатом вибуває з гри.</w:t>
      </w:r>
    </w:p>
    <w:p w14:paraId="65D083B2" w14:textId="77777777" w:rsidR="00D9723C" w:rsidRPr="00EF0437" w:rsidRDefault="00D9723C" w:rsidP="00D9723C">
      <w:pPr>
        <w:widowControl/>
        <w:shd w:val="clear" w:color="auto" w:fill="FFFFFF"/>
        <w:spacing w:line="360" w:lineRule="auto"/>
        <w:ind w:firstLine="720"/>
        <w:jc w:val="both"/>
        <w:rPr>
          <w:b/>
          <w:bCs/>
          <w:i/>
          <w:sz w:val="24"/>
          <w:szCs w:val="24"/>
          <w:lang w:val="uk-UA"/>
        </w:rPr>
      </w:pPr>
      <w:r w:rsidRPr="00EF0437">
        <w:rPr>
          <w:b/>
          <w:bCs/>
          <w:i/>
          <w:sz w:val="24"/>
          <w:szCs w:val="24"/>
          <w:lang w:val="uk-UA"/>
        </w:rPr>
        <w:t>Гра «Переправа»</w:t>
      </w:r>
    </w:p>
    <w:p w14:paraId="0B59279F"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За сигналом двоє гравців біжать по гімнастичній лаві, перевернутій доверху, потім перестрибують рів 1,5-2 м, оббігають орієнтир і повертаються назад. Дистанція 8-9 м. Судді фіксують результат кожного з гравців. Гравець з гіршим результатом залишає гру.</w:t>
      </w:r>
    </w:p>
    <w:p w14:paraId="7651BE13" w14:textId="77777777" w:rsidR="00D9723C" w:rsidRPr="00EF0437" w:rsidRDefault="00D9723C" w:rsidP="00D9723C">
      <w:pPr>
        <w:widowControl/>
        <w:shd w:val="clear" w:color="auto" w:fill="FFFFFF"/>
        <w:spacing w:line="360" w:lineRule="auto"/>
        <w:ind w:firstLine="720"/>
        <w:jc w:val="both"/>
        <w:rPr>
          <w:b/>
          <w:bCs/>
          <w:i/>
          <w:sz w:val="24"/>
          <w:szCs w:val="24"/>
          <w:lang w:val="uk-UA"/>
        </w:rPr>
      </w:pPr>
      <w:r w:rsidRPr="00EF0437">
        <w:rPr>
          <w:b/>
          <w:bCs/>
          <w:i/>
          <w:sz w:val="24"/>
          <w:szCs w:val="24"/>
          <w:lang w:val="uk-UA"/>
        </w:rPr>
        <w:t>Метання тенісного м'яча у баскетбольний щит</w:t>
      </w:r>
    </w:p>
    <w:p w14:paraId="38F5CB6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Відстань до щита 6</w:t>
      </w:r>
      <w:r w:rsidRPr="008609CA">
        <w:rPr>
          <w:sz w:val="24"/>
          <w:szCs w:val="24"/>
        </w:rPr>
        <w:t>-</w:t>
      </w:r>
      <w:r w:rsidRPr="008609CA">
        <w:rPr>
          <w:sz w:val="24"/>
          <w:szCs w:val="24"/>
          <w:lang w:val="uk-UA"/>
        </w:rPr>
        <w:t>8 м. Кожний гравець метає 5 тенісних м'ячів із положення стоячи на одному коліні. Судді фіксують кількість влучань кожного гравця. Гравець із найменшою кількістю влучань вибуває з гри.</w:t>
      </w:r>
    </w:p>
    <w:p w14:paraId="4888E27E" w14:textId="77777777" w:rsidR="00D9723C" w:rsidRPr="00EF0437" w:rsidRDefault="00D9723C" w:rsidP="00D9723C">
      <w:pPr>
        <w:widowControl/>
        <w:shd w:val="clear" w:color="auto" w:fill="FFFFFF"/>
        <w:spacing w:line="360" w:lineRule="auto"/>
        <w:ind w:firstLine="720"/>
        <w:jc w:val="both"/>
        <w:rPr>
          <w:b/>
          <w:bCs/>
          <w:i/>
          <w:sz w:val="24"/>
          <w:szCs w:val="24"/>
          <w:lang w:val="uk-UA"/>
        </w:rPr>
      </w:pPr>
      <w:r w:rsidRPr="00EF0437">
        <w:rPr>
          <w:b/>
          <w:bCs/>
          <w:i/>
          <w:sz w:val="24"/>
          <w:szCs w:val="24"/>
          <w:lang w:val="uk-UA"/>
        </w:rPr>
        <w:t>Естафета «Втеча з полону»</w:t>
      </w:r>
    </w:p>
    <w:p w14:paraId="4665DED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lastRenderedPageBreak/>
        <w:t xml:space="preserve">За сигналом двоє гравців біжать, перестрибують два бар'єри, </w:t>
      </w:r>
      <w:proofErr w:type="spellStart"/>
      <w:r w:rsidRPr="008609CA">
        <w:rPr>
          <w:sz w:val="24"/>
          <w:szCs w:val="24"/>
          <w:lang w:val="uk-UA"/>
        </w:rPr>
        <w:t>пролазять</w:t>
      </w:r>
      <w:proofErr w:type="spellEnd"/>
      <w:r w:rsidRPr="008609CA">
        <w:rPr>
          <w:sz w:val="24"/>
          <w:szCs w:val="24"/>
          <w:lang w:val="uk-UA"/>
        </w:rPr>
        <w:t xml:space="preserve"> тунель (використовуються зшиті мішки без </w:t>
      </w:r>
      <w:proofErr w:type="spellStart"/>
      <w:r w:rsidRPr="008609CA">
        <w:rPr>
          <w:sz w:val="24"/>
          <w:szCs w:val="24"/>
          <w:lang w:val="uk-UA"/>
        </w:rPr>
        <w:t>дна</w:t>
      </w:r>
      <w:proofErr w:type="spellEnd"/>
      <w:r w:rsidRPr="008609CA">
        <w:rPr>
          <w:sz w:val="24"/>
          <w:szCs w:val="24"/>
          <w:lang w:val="uk-UA"/>
        </w:rPr>
        <w:t xml:space="preserve"> довжиною </w:t>
      </w:r>
      <w:r>
        <w:rPr>
          <w:sz w:val="24"/>
          <w:szCs w:val="24"/>
          <w:lang w:val="uk-UA"/>
        </w:rPr>
        <w:t>3</w:t>
      </w:r>
      <w:r w:rsidRPr="008609CA">
        <w:rPr>
          <w:sz w:val="24"/>
          <w:szCs w:val="24"/>
          <w:lang w:val="uk-UA"/>
        </w:rPr>
        <w:t xml:space="preserve"> м), оббігають орієнти</w:t>
      </w:r>
      <w:r>
        <w:rPr>
          <w:sz w:val="24"/>
          <w:szCs w:val="24"/>
          <w:lang w:val="uk-UA"/>
        </w:rPr>
        <w:t>р і повертаються назад без пере</w:t>
      </w:r>
      <w:r w:rsidRPr="008609CA">
        <w:rPr>
          <w:sz w:val="24"/>
          <w:szCs w:val="24"/>
          <w:lang w:val="uk-UA"/>
        </w:rPr>
        <w:t>шкод. Дистанція 8</w:t>
      </w:r>
      <w:r w:rsidRPr="008609CA">
        <w:rPr>
          <w:sz w:val="24"/>
          <w:szCs w:val="24"/>
        </w:rPr>
        <w:t>-</w:t>
      </w:r>
      <w:r w:rsidRPr="008609CA">
        <w:rPr>
          <w:sz w:val="24"/>
          <w:szCs w:val="24"/>
          <w:lang w:val="uk-UA"/>
        </w:rPr>
        <w:t>9 м. Результат кожного гравця фіксують судді. Гравець з гіршим результатом вибуває з гри.</w:t>
      </w:r>
    </w:p>
    <w:p w14:paraId="4D2249CD" w14:textId="77777777" w:rsidR="00D9723C" w:rsidRPr="00EF0437" w:rsidRDefault="00D9723C" w:rsidP="00D9723C">
      <w:pPr>
        <w:widowControl/>
        <w:shd w:val="clear" w:color="auto" w:fill="FFFFFF"/>
        <w:spacing w:line="360" w:lineRule="auto"/>
        <w:ind w:firstLine="720"/>
        <w:jc w:val="both"/>
        <w:rPr>
          <w:b/>
          <w:bCs/>
          <w:i/>
          <w:sz w:val="24"/>
          <w:szCs w:val="24"/>
          <w:lang w:val="uk-UA"/>
        </w:rPr>
      </w:pPr>
      <w:r w:rsidRPr="00EF0437">
        <w:rPr>
          <w:b/>
          <w:bCs/>
          <w:i/>
          <w:sz w:val="24"/>
          <w:szCs w:val="24"/>
          <w:lang w:val="uk-UA"/>
        </w:rPr>
        <w:t>Гра «Шукачі мін»</w:t>
      </w:r>
    </w:p>
    <w:p w14:paraId="37760EB2"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Використовуємо два кола баскетбольного майданчика. Посередині кожного кола стоїть стілець. По колу розкладають 5 дерев'яних кружечків, діаметром 10-12 см. Виходять два гравці, які фіксують розміщення кружечків, а потім їм зав'язують очі темною пов'язкою. За командою суддів вони повинні класти по одному кружечку на стілець, поки всі 5 кружечків не будуть на стільці. Судді фіксують результат і слідкують, щоб гравці не підглядали. Гравець з гіршим результатом вибуває з гри.</w:t>
      </w:r>
    </w:p>
    <w:p w14:paraId="471E989B" w14:textId="77777777" w:rsidR="00D9723C" w:rsidRPr="00EF0437" w:rsidRDefault="00D9723C" w:rsidP="00D9723C">
      <w:pPr>
        <w:widowControl/>
        <w:shd w:val="clear" w:color="auto" w:fill="FFFFFF"/>
        <w:spacing w:line="360" w:lineRule="auto"/>
        <w:ind w:firstLine="720"/>
        <w:jc w:val="both"/>
        <w:rPr>
          <w:b/>
          <w:bCs/>
          <w:i/>
          <w:sz w:val="24"/>
          <w:szCs w:val="24"/>
          <w:lang w:val="uk-UA"/>
        </w:rPr>
      </w:pPr>
      <w:r w:rsidRPr="00EF0437">
        <w:rPr>
          <w:b/>
          <w:bCs/>
          <w:i/>
          <w:sz w:val="24"/>
          <w:szCs w:val="24"/>
          <w:lang w:val="uk-UA"/>
        </w:rPr>
        <w:t>Естафета «Біг по лабіринту»</w:t>
      </w:r>
    </w:p>
    <w:p w14:paraId="7BD15942"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bCs/>
          <w:sz w:val="24"/>
          <w:szCs w:val="24"/>
          <w:lang w:val="uk-UA"/>
        </w:rPr>
        <w:t>На</w:t>
      </w:r>
      <w:r w:rsidRPr="008609CA">
        <w:rPr>
          <w:b/>
          <w:bCs/>
          <w:sz w:val="24"/>
          <w:szCs w:val="24"/>
          <w:lang w:val="uk-UA"/>
        </w:rPr>
        <w:t xml:space="preserve"> </w:t>
      </w:r>
      <w:r w:rsidRPr="008609CA">
        <w:rPr>
          <w:sz w:val="24"/>
          <w:szCs w:val="24"/>
          <w:lang w:val="uk-UA"/>
        </w:rPr>
        <w:t xml:space="preserve">двох доріжках </w:t>
      </w:r>
      <w:proofErr w:type="spellStart"/>
      <w:r w:rsidRPr="008609CA">
        <w:rPr>
          <w:sz w:val="24"/>
          <w:szCs w:val="24"/>
          <w:lang w:val="uk-UA"/>
        </w:rPr>
        <w:t>зигзагоподібн</w:t>
      </w:r>
      <w:r>
        <w:rPr>
          <w:sz w:val="24"/>
          <w:szCs w:val="24"/>
          <w:lang w:val="uk-UA"/>
        </w:rPr>
        <w:t>о</w:t>
      </w:r>
      <w:proofErr w:type="spellEnd"/>
      <w:r w:rsidRPr="008609CA">
        <w:rPr>
          <w:sz w:val="24"/>
          <w:szCs w:val="24"/>
          <w:lang w:val="uk-UA"/>
        </w:rPr>
        <w:t xml:space="preserve"> розміщені набивні м'ячі. За сигналом суд</w:t>
      </w:r>
      <w:r>
        <w:rPr>
          <w:sz w:val="24"/>
          <w:szCs w:val="24"/>
          <w:lang w:val="uk-UA"/>
        </w:rPr>
        <w:t>ді</w:t>
      </w:r>
      <w:r w:rsidRPr="008609CA">
        <w:rPr>
          <w:sz w:val="24"/>
          <w:szCs w:val="24"/>
          <w:lang w:val="uk-UA"/>
        </w:rPr>
        <w:t xml:space="preserve"> двоє гравців біжать по лабіринту, не переступаючи і не зачіпаючи набивних м'ячів, до орієнтиру, три рази згинають і розгинають руки в упорі лежачи і повертаються назад. Відстань 8</w:t>
      </w:r>
      <w:r w:rsidRPr="008609CA">
        <w:rPr>
          <w:sz w:val="24"/>
          <w:szCs w:val="24"/>
        </w:rPr>
        <w:t>-</w:t>
      </w:r>
      <w:r w:rsidRPr="008609CA">
        <w:rPr>
          <w:sz w:val="24"/>
          <w:szCs w:val="24"/>
          <w:lang w:val="uk-UA"/>
        </w:rPr>
        <w:t>9 м. Судді фіксують результат кожного гравця. Гравець з гіршим результатом вибуває з гри.</w:t>
      </w:r>
    </w:p>
    <w:p w14:paraId="295A28D9" w14:textId="77777777" w:rsidR="00D9723C" w:rsidRPr="00EF0437" w:rsidRDefault="00D9723C" w:rsidP="00D9723C">
      <w:pPr>
        <w:widowControl/>
        <w:shd w:val="clear" w:color="auto" w:fill="FFFFFF"/>
        <w:spacing w:line="360" w:lineRule="auto"/>
        <w:ind w:firstLine="720"/>
        <w:jc w:val="both"/>
        <w:rPr>
          <w:b/>
          <w:bCs/>
          <w:i/>
          <w:sz w:val="24"/>
          <w:szCs w:val="24"/>
          <w:lang w:val="uk-UA"/>
        </w:rPr>
      </w:pPr>
      <w:r w:rsidRPr="00EF0437">
        <w:rPr>
          <w:b/>
          <w:bCs/>
          <w:i/>
          <w:sz w:val="24"/>
          <w:szCs w:val="24"/>
          <w:lang w:val="uk-UA"/>
        </w:rPr>
        <w:t>Гра «Доставка снарядів»</w:t>
      </w:r>
    </w:p>
    <w:p w14:paraId="02DDC7A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На старт</w:t>
      </w:r>
      <w:r>
        <w:rPr>
          <w:sz w:val="24"/>
          <w:szCs w:val="24"/>
          <w:lang w:val="uk-UA"/>
        </w:rPr>
        <w:t xml:space="preserve"> виходять 2 гравці. У кожного в</w:t>
      </w:r>
      <w:r w:rsidRPr="008609CA">
        <w:rPr>
          <w:sz w:val="24"/>
          <w:szCs w:val="24"/>
          <w:lang w:val="uk-UA"/>
        </w:rPr>
        <w:t xml:space="preserve"> руках мішок з трьома набивними м'ячами. За сигналом</w:t>
      </w:r>
      <w:r>
        <w:rPr>
          <w:sz w:val="24"/>
          <w:szCs w:val="24"/>
          <w:lang w:val="uk-UA"/>
        </w:rPr>
        <w:t>,</w:t>
      </w:r>
      <w:r w:rsidRPr="008609CA">
        <w:rPr>
          <w:sz w:val="24"/>
          <w:szCs w:val="24"/>
          <w:lang w:val="uk-UA"/>
        </w:rPr>
        <w:t xml:space="preserve"> гравці тягнуть мішки по підлозі, біля першого орієнтиру витягають один м'яч, потім біля другого ще один м'яч, а з третім оббігають третій орієнтир і повертаються назад, по дорозі забирають у мішок набивні м'ячі. Результати фіксують судді. Гравець з гіршим результатом залишає гру.</w:t>
      </w:r>
    </w:p>
    <w:p w14:paraId="11411BB3" w14:textId="77777777" w:rsidR="00D9723C" w:rsidRPr="00EF0437" w:rsidRDefault="00D9723C" w:rsidP="00D9723C">
      <w:pPr>
        <w:widowControl/>
        <w:shd w:val="clear" w:color="auto" w:fill="FFFFFF"/>
        <w:spacing w:line="360" w:lineRule="auto"/>
        <w:ind w:firstLine="720"/>
        <w:jc w:val="both"/>
        <w:rPr>
          <w:b/>
          <w:bCs/>
          <w:i/>
          <w:sz w:val="24"/>
          <w:szCs w:val="24"/>
          <w:lang w:val="uk-UA"/>
        </w:rPr>
      </w:pPr>
      <w:r w:rsidRPr="00EF0437">
        <w:rPr>
          <w:b/>
          <w:bCs/>
          <w:i/>
          <w:sz w:val="24"/>
          <w:szCs w:val="24"/>
          <w:lang w:val="uk-UA"/>
        </w:rPr>
        <w:t>Гра «Взяття висоти»</w:t>
      </w:r>
    </w:p>
    <w:p w14:paraId="09D06731"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 грі беруть участь чотири учасники, які одночасно починають гру на чотирьох доріжках. За сигналом судді вони біжать, перестрибують через гімнастичні козли, гімнастичний кінь, потім 5</w:t>
      </w:r>
      <w:r w:rsidRPr="008609CA">
        <w:rPr>
          <w:sz w:val="24"/>
          <w:szCs w:val="24"/>
        </w:rPr>
        <w:t>-</w:t>
      </w:r>
      <w:r w:rsidRPr="008609CA">
        <w:rPr>
          <w:sz w:val="24"/>
          <w:szCs w:val="24"/>
          <w:lang w:val="uk-UA"/>
        </w:rPr>
        <w:t xml:space="preserve">6 м переповзають по-пластунськи, </w:t>
      </w:r>
      <w:proofErr w:type="spellStart"/>
      <w:r w:rsidRPr="008609CA">
        <w:rPr>
          <w:sz w:val="24"/>
          <w:szCs w:val="24"/>
          <w:lang w:val="uk-UA"/>
        </w:rPr>
        <w:t>пролазять</w:t>
      </w:r>
      <w:proofErr w:type="spellEnd"/>
      <w:r w:rsidRPr="008609CA">
        <w:rPr>
          <w:sz w:val="24"/>
          <w:szCs w:val="24"/>
          <w:lang w:val="uk-UA"/>
        </w:rPr>
        <w:t xml:space="preserve"> під гімнастичними лавами, повертаються назад, переступаючи лавочки і вистрибують на гімнастичний козел чи гімнастичний кінь. Хто це зробить останнім, той вибуває з гри. Відстань до повороту 10</w:t>
      </w:r>
      <w:r w:rsidRPr="008609CA">
        <w:rPr>
          <w:sz w:val="24"/>
          <w:szCs w:val="24"/>
        </w:rPr>
        <w:t>-</w:t>
      </w:r>
      <w:r w:rsidRPr="008609CA">
        <w:rPr>
          <w:sz w:val="24"/>
          <w:szCs w:val="24"/>
          <w:lang w:val="uk-UA"/>
        </w:rPr>
        <w:t>12 м.</w:t>
      </w:r>
    </w:p>
    <w:p w14:paraId="1B138005" w14:textId="77777777" w:rsidR="00D9723C" w:rsidRPr="008609CA" w:rsidRDefault="00D9723C" w:rsidP="00D9723C">
      <w:pPr>
        <w:widowControl/>
        <w:shd w:val="clear" w:color="auto" w:fill="FFFFFF"/>
        <w:spacing w:line="360" w:lineRule="auto"/>
        <w:ind w:firstLine="720"/>
        <w:jc w:val="both"/>
        <w:rPr>
          <w:sz w:val="24"/>
          <w:szCs w:val="24"/>
          <w:lang w:val="uk-UA"/>
        </w:rPr>
      </w:pPr>
      <w:r>
        <w:rPr>
          <w:sz w:val="24"/>
          <w:szCs w:val="24"/>
          <w:lang w:val="uk-UA"/>
        </w:rPr>
        <w:t>У результаті залишаєть</w:t>
      </w:r>
      <w:r w:rsidRPr="008609CA">
        <w:rPr>
          <w:sz w:val="24"/>
          <w:szCs w:val="24"/>
          <w:lang w:val="uk-UA"/>
        </w:rPr>
        <w:t>ся троє переможців гри-випробування, які нагороджуються дипломами. Усі учасники вітають переможців. Виконується пісня «На безіменній висоті». Ведучий дякує за гру, бажає всім здоров'я.</w:t>
      </w:r>
    </w:p>
    <w:p w14:paraId="562302A7" w14:textId="77777777" w:rsidR="00D9723C" w:rsidRPr="00D9723C" w:rsidRDefault="00D9723C" w:rsidP="00D9723C">
      <w:pPr>
        <w:widowControl/>
        <w:shd w:val="clear" w:color="auto" w:fill="FFFFFF"/>
        <w:spacing w:line="360" w:lineRule="auto"/>
        <w:ind w:firstLine="720"/>
        <w:jc w:val="both"/>
        <w:rPr>
          <w:sz w:val="36"/>
          <w:szCs w:val="36"/>
          <w:lang w:val="uk-UA"/>
        </w:rPr>
      </w:pPr>
    </w:p>
    <w:p w14:paraId="6A94800D" w14:textId="03C9CBDF" w:rsidR="00D9723C" w:rsidRPr="006009B4" w:rsidRDefault="00D9723C" w:rsidP="00D9723C">
      <w:pPr>
        <w:shd w:val="clear" w:color="auto" w:fill="FFFFFF"/>
        <w:spacing w:line="360" w:lineRule="auto"/>
        <w:ind w:firstLine="720"/>
        <w:jc w:val="center"/>
        <w:rPr>
          <w:b/>
          <w:sz w:val="24"/>
          <w:szCs w:val="24"/>
          <w:lang w:val="uk-UA"/>
        </w:rPr>
      </w:pPr>
      <w:r w:rsidRPr="00D9723C">
        <w:rPr>
          <w:b/>
          <w:sz w:val="36"/>
          <w:szCs w:val="36"/>
          <w:lang w:val="uk-UA"/>
        </w:rPr>
        <w:t>День</w:t>
      </w:r>
      <w:r w:rsidRPr="006009B4">
        <w:rPr>
          <w:b/>
          <w:sz w:val="24"/>
          <w:szCs w:val="24"/>
          <w:lang w:val="uk-UA"/>
        </w:rPr>
        <w:t xml:space="preserve"> </w:t>
      </w:r>
      <w:r w:rsidRPr="00D9723C">
        <w:rPr>
          <w:b/>
          <w:sz w:val="36"/>
          <w:szCs w:val="36"/>
          <w:lang w:val="uk-UA"/>
        </w:rPr>
        <w:t>фізкультури та спорту</w:t>
      </w:r>
    </w:p>
    <w:p w14:paraId="5E01714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Свято відбувається на території школи. У змаганнях беруть участь учні 1</w:t>
      </w:r>
      <w:r w:rsidRPr="008609CA">
        <w:rPr>
          <w:sz w:val="24"/>
          <w:szCs w:val="24"/>
        </w:rPr>
        <w:t>-</w:t>
      </w:r>
      <w:r w:rsidRPr="008609CA">
        <w:rPr>
          <w:sz w:val="24"/>
          <w:szCs w:val="24"/>
          <w:lang w:val="uk-UA"/>
        </w:rPr>
        <w:t>9 класів, 10</w:t>
      </w:r>
      <w:r w:rsidRPr="008609CA">
        <w:rPr>
          <w:sz w:val="24"/>
          <w:szCs w:val="24"/>
        </w:rPr>
        <w:t>-</w:t>
      </w:r>
      <w:r w:rsidRPr="008609CA">
        <w:rPr>
          <w:sz w:val="24"/>
          <w:szCs w:val="24"/>
          <w:lang w:val="uk-UA"/>
        </w:rPr>
        <w:t>11 класи беруть участь у суддівстві та підготовці місця змагань.</w:t>
      </w:r>
    </w:p>
    <w:p w14:paraId="7863829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Початок о 10.00. Форма одягу </w:t>
      </w:r>
      <w:r>
        <w:rPr>
          <w:sz w:val="24"/>
          <w:szCs w:val="24"/>
          <w:lang w:val="uk-UA"/>
        </w:rPr>
        <w:t xml:space="preserve">- </w:t>
      </w:r>
      <w:r w:rsidRPr="008609CA">
        <w:rPr>
          <w:sz w:val="24"/>
          <w:szCs w:val="24"/>
          <w:lang w:val="uk-UA"/>
        </w:rPr>
        <w:t>спортивна. Кожен клас заздалегідь готується до свята:</w:t>
      </w:r>
    </w:p>
    <w:p w14:paraId="1C96A85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підготовка виставки творчих робіт учнів та батьків;</w:t>
      </w:r>
    </w:p>
    <w:p w14:paraId="5AC5BDD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розподіл класів на команди.</w:t>
      </w:r>
    </w:p>
    <w:p w14:paraId="6F10DAF0" w14:textId="77777777" w:rsidR="00D9723C" w:rsidRPr="008609CA" w:rsidRDefault="00D9723C" w:rsidP="00D9723C">
      <w:pPr>
        <w:widowControl/>
        <w:shd w:val="clear" w:color="auto" w:fill="FFFFFF"/>
        <w:spacing w:line="360" w:lineRule="auto"/>
        <w:ind w:firstLine="720"/>
        <w:jc w:val="both"/>
        <w:rPr>
          <w:b/>
          <w:bCs/>
          <w:sz w:val="24"/>
          <w:szCs w:val="24"/>
          <w:lang w:val="uk-UA"/>
        </w:rPr>
      </w:pPr>
      <w:r w:rsidRPr="008609CA">
        <w:rPr>
          <w:b/>
          <w:bCs/>
          <w:sz w:val="24"/>
          <w:szCs w:val="24"/>
          <w:lang w:val="uk-UA"/>
        </w:rPr>
        <w:t>Урочиста частина спортивного свята</w:t>
      </w:r>
    </w:p>
    <w:p w14:paraId="74AC105C" w14:textId="6EB07D74" w:rsidR="00D9723C" w:rsidRPr="008609CA" w:rsidRDefault="00D9723C" w:rsidP="00D9723C">
      <w:pPr>
        <w:widowControl/>
        <w:shd w:val="clear" w:color="auto" w:fill="FFFFFF"/>
        <w:spacing w:line="360" w:lineRule="auto"/>
        <w:ind w:firstLine="720"/>
        <w:jc w:val="both"/>
        <w:rPr>
          <w:sz w:val="24"/>
          <w:szCs w:val="24"/>
          <w:lang w:val="uk-UA"/>
        </w:rPr>
      </w:pPr>
      <w:r>
        <w:rPr>
          <w:sz w:val="24"/>
          <w:szCs w:val="24"/>
          <w:lang w:val="uk-UA"/>
        </w:rPr>
        <w:t xml:space="preserve">Діти шикуються </w:t>
      </w:r>
      <w:r w:rsidRPr="008609CA">
        <w:rPr>
          <w:sz w:val="24"/>
          <w:szCs w:val="24"/>
          <w:lang w:val="uk-UA"/>
        </w:rPr>
        <w:t>класам</w:t>
      </w:r>
      <w:r w:rsidR="00B36A9C">
        <w:rPr>
          <w:sz w:val="24"/>
          <w:szCs w:val="24"/>
          <w:lang w:val="uk-UA"/>
        </w:rPr>
        <w:t xml:space="preserve">и </w:t>
      </w:r>
      <w:r w:rsidRPr="008609CA">
        <w:rPr>
          <w:sz w:val="24"/>
          <w:szCs w:val="24"/>
          <w:lang w:val="uk-UA"/>
        </w:rPr>
        <w:t>на подвір'ї школи. Лунають пісні про спорт. Прибувають запрошені гості, батьки.</w:t>
      </w:r>
    </w:p>
    <w:p w14:paraId="07FC9E46" w14:textId="77777777" w:rsidR="00D9723C" w:rsidRPr="008609CA" w:rsidRDefault="00D9723C" w:rsidP="00D9723C">
      <w:pPr>
        <w:widowControl/>
        <w:shd w:val="clear" w:color="auto" w:fill="FFFFFF"/>
        <w:spacing w:line="360" w:lineRule="auto"/>
        <w:ind w:firstLine="720"/>
        <w:jc w:val="both"/>
        <w:rPr>
          <w:b/>
          <w:bCs/>
          <w:i/>
          <w:iCs/>
          <w:sz w:val="24"/>
          <w:szCs w:val="24"/>
          <w:lang w:val="uk-UA"/>
        </w:rPr>
      </w:pPr>
      <w:r w:rsidRPr="008609CA">
        <w:rPr>
          <w:b/>
          <w:bCs/>
          <w:i/>
          <w:iCs/>
          <w:sz w:val="24"/>
          <w:szCs w:val="24"/>
          <w:lang w:val="uk-UA"/>
        </w:rPr>
        <w:t>Ведучий:</w:t>
      </w:r>
    </w:p>
    <w:p w14:paraId="015098DC"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У школі знову свято,</w:t>
      </w:r>
    </w:p>
    <w:p w14:paraId="0C04D09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Чути гомін, жарти, сміх.</w:t>
      </w:r>
    </w:p>
    <w:p w14:paraId="2FC31231"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Ми зібрались привітати</w:t>
      </w:r>
    </w:p>
    <w:p w14:paraId="699D9EE7"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Фізкультурників усіх!!!</w:t>
      </w:r>
    </w:p>
    <w:p w14:paraId="5EE5F5D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Під музику Олімпійського маршу кращі спортсмени школи вносять спортивний прапор і емблему школи. Слово для привітання</w:t>
      </w:r>
      <w:r>
        <w:rPr>
          <w:sz w:val="24"/>
          <w:szCs w:val="24"/>
          <w:lang w:val="uk-UA"/>
        </w:rPr>
        <w:t xml:space="preserve"> надається директору школи</w:t>
      </w:r>
      <w:r w:rsidRPr="008609CA">
        <w:rPr>
          <w:sz w:val="24"/>
          <w:szCs w:val="24"/>
          <w:lang w:val="uk-UA"/>
        </w:rPr>
        <w:t xml:space="preserve"> та запрошеним гостям.</w:t>
      </w:r>
    </w:p>
    <w:p w14:paraId="3715539C" w14:textId="77777777" w:rsidR="00D9723C" w:rsidRPr="008609CA" w:rsidRDefault="00D9723C" w:rsidP="00D9723C">
      <w:pPr>
        <w:widowControl/>
        <w:shd w:val="clear" w:color="auto" w:fill="FFFFFF"/>
        <w:spacing w:line="360" w:lineRule="auto"/>
        <w:ind w:firstLine="720"/>
        <w:jc w:val="both"/>
        <w:rPr>
          <w:b/>
          <w:i/>
          <w:iCs/>
          <w:sz w:val="24"/>
          <w:szCs w:val="24"/>
          <w:lang w:val="uk-UA"/>
        </w:rPr>
      </w:pPr>
      <w:r w:rsidRPr="008609CA">
        <w:rPr>
          <w:b/>
          <w:i/>
          <w:iCs/>
          <w:sz w:val="24"/>
          <w:szCs w:val="24"/>
          <w:lang w:val="uk-UA"/>
        </w:rPr>
        <w:t>1 -й учень</w:t>
      </w:r>
    </w:p>
    <w:p w14:paraId="48354FFA"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Окраса нашого життя,</w:t>
      </w:r>
    </w:p>
    <w:p w14:paraId="404A0E8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О, спорт, сьогодні твоє свято,</w:t>
      </w:r>
    </w:p>
    <w:p w14:paraId="741C095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Там пульс прискорює биття,</w:t>
      </w:r>
    </w:p>
    <w:p w14:paraId="729E2BB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Де прапори твої </w:t>
      </w:r>
      <w:proofErr w:type="spellStart"/>
      <w:r w:rsidRPr="008609CA">
        <w:rPr>
          <w:sz w:val="24"/>
          <w:szCs w:val="24"/>
          <w:lang w:val="uk-UA"/>
        </w:rPr>
        <w:t>піднято</w:t>
      </w:r>
      <w:proofErr w:type="spellEnd"/>
      <w:r w:rsidRPr="008609CA">
        <w:rPr>
          <w:sz w:val="24"/>
          <w:szCs w:val="24"/>
          <w:lang w:val="uk-UA"/>
        </w:rPr>
        <w:t>.</w:t>
      </w:r>
    </w:p>
    <w:p w14:paraId="38FFC374" w14:textId="77777777" w:rsidR="00D9723C" w:rsidRPr="008609CA" w:rsidRDefault="00D9723C" w:rsidP="00D9723C">
      <w:pPr>
        <w:widowControl/>
        <w:shd w:val="clear" w:color="auto" w:fill="FFFFFF"/>
        <w:spacing w:line="360" w:lineRule="auto"/>
        <w:ind w:firstLine="720"/>
        <w:jc w:val="both"/>
        <w:rPr>
          <w:b/>
          <w:bCs/>
          <w:i/>
          <w:iCs/>
          <w:sz w:val="24"/>
          <w:szCs w:val="24"/>
          <w:lang w:val="uk-UA"/>
        </w:rPr>
      </w:pPr>
      <w:r w:rsidRPr="008609CA">
        <w:rPr>
          <w:b/>
          <w:bCs/>
          <w:i/>
          <w:iCs/>
          <w:sz w:val="24"/>
          <w:szCs w:val="24"/>
          <w:lang w:val="uk-UA"/>
        </w:rPr>
        <w:t>2-й учень</w:t>
      </w:r>
    </w:p>
    <w:p w14:paraId="46FA06FE"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Пора досягнень і невдач</w:t>
      </w:r>
    </w:p>
    <w:p w14:paraId="00EB0D8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Прийшла за п'ять хвилин до старту,</w:t>
      </w:r>
    </w:p>
    <w:p w14:paraId="54739471"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Тут і стотисячний глядач,</w:t>
      </w:r>
    </w:p>
    <w:p w14:paraId="7112920F"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І честь</w:t>
      </w:r>
      <w:r>
        <w:rPr>
          <w:sz w:val="24"/>
          <w:szCs w:val="24"/>
          <w:lang w:val="uk-UA"/>
        </w:rPr>
        <w:t>,</w:t>
      </w:r>
      <w:r w:rsidRPr="008609CA">
        <w:rPr>
          <w:sz w:val="24"/>
          <w:szCs w:val="24"/>
          <w:lang w:val="uk-UA"/>
        </w:rPr>
        <w:t xml:space="preserve"> поставлена на карту.</w:t>
      </w:r>
    </w:p>
    <w:p w14:paraId="707A3B0A" w14:textId="77777777" w:rsidR="00D9723C" w:rsidRPr="008609CA" w:rsidRDefault="00D9723C" w:rsidP="00D9723C">
      <w:pPr>
        <w:widowControl/>
        <w:shd w:val="clear" w:color="auto" w:fill="FFFFFF"/>
        <w:spacing w:line="360" w:lineRule="auto"/>
        <w:ind w:firstLine="720"/>
        <w:jc w:val="both"/>
        <w:rPr>
          <w:b/>
          <w:bCs/>
          <w:i/>
          <w:iCs/>
          <w:sz w:val="24"/>
          <w:szCs w:val="24"/>
          <w:lang w:val="uk-UA"/>
        </w:rPr>
      </w:pPr>
      <w:r w:rsidRPr="008609CA">
        <w:rPr>
          <w:b/>
          <w:i/>
          <w:iCs/>
          <w:sz w:val="24"/>
          <w:szCs w:val="24"/>
          <w:lang w:val="uk-UA"/>
        </w:rPr>
        <w:t xml:space="preserve">3-й </w:t>
      </w:r>
      <w:r w:rsidRPr="008609CA">
        <w:rPr>
          <w:b/>
          <w:bCs/>
          <w:i/>
          <w:iCs/>
          <w:sz w:val="24"/>
          <w:szCs w:val="24"/>
          <w:lang w:val="uk-UA"/>
        </w:rPr>
        <w:t>учень</w:t>
      </w:r>
    </w:p>
    <w:p w14:paraId="1C37D69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О, спорт, ти радість на всяк час,</w:t>
      </w:r>
    </w:p>
    <w:p w14:paraId="252F036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І на яву, і наче сон ти.</w:t>
      </w:r>
    </w:p>
    <w:p w14:paraId="17A1EC32"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Ти до вершин підносиш нас</w:t>
      </w:r>
    </w:p>
    <w:p w14:paraId="39EEFDFA"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lastRenderedPageBreak/>
        <w:t>І відкриваєш горизонти.</w:t>
      </w:r>
    </w:p>
    <w:p w14:paraId="2092220F" w14:textId="77777777" w:rsidR="00D9723C" w:rsidRPr="008609CA" w:rsidRDefault="00D9723C" w:rsidP="00D9723C">
      <w:pPr>
        <w:widowControl/>
        <w:shd w:val="clear" w:color="auto" w:fill="FFFFFF"/>
        <w:spacing w:line="360" w:lineRule="auto"/>
        <w:ind w:firstLine="720"/>
        <w:jc w:val="both"/>
        <w:rPr>
          <w:b/>
          <w:bCs/>
          <w:i/>
          <w:iCs/>
          <w:sz w:val="24"/>
          <w:szCs w:val="24"/>
          <w:lang w:val="uk-UA"/>
        </w:rPr>
      </w:pPr>
      <w:r w:rsidRPr="008609CA">
        <w:rPr>
          <w:b/>
          <w:bCs/>
          <w:i/>
          <w:iCs/>
          <w:sz w:val="24"/>
          <w:szCs w:val="24"/>
          <w:lang w:val="uk-UA"/>
        </w:rPr>
        <w:t>4-й учень</w:t>
      </w:r>
    </w:p>
    <w:p w14:paraId="213162CE"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Ти лікар і цілитель, спорт!</w:t>
      </w:r>
    </w:p>
    <w:p w14:paraId="7EA84C01"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Де ти – недуги там безсилі.</w:t>
      </w:r>
    </w:p>
    <w:p w14:paraId="1978B40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Межа можливості – рекорд,</w:t>
      </w:r>
    </w:p>
    <w:p w14:paraId="469F5F83"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А що під ним – нам все по силі!</w:t>
      </w:r>
    </w:p>
    <w:p w14:paraId="6B1FFECD" w14:textId="77777777" w:rsidR="00D9723C" w:rsidRPr="008609CA" w:rsidRDefault="00D9723C" w:rsidP="00D9723C">
      <w:pPr>
        <w:widowControl/>
        <w:shd w:val="clear" w:color="auto" w:fill="FFFFFF"/>
        <w:spacing w:line="360" w:lineRule="auto"/>
        <w:ind w:firstLine="720"/>
        <w:jc w:val="both"/>
        <w:rPr>
          <w:b/>
          <w:i/>
          <w:iCs/>
          <w:sz w:val="24"/>
          <w:szCs w:val="24"/>
          <w:lang w:val="uk-UA"/>
        </w:rPr>
      </w:pPr>
      <w:r w:rsidRPr="008609CA">
        <w:rPr>
          <w:b/>
          <w:i/>
          <w:iCs/>
          <w:sz w:val="24"/>
          <w:szCs w:val="24"/>
          <w:lang w:val="uk-UA"/>
        </w:rPr>
        <w:t>5-й учень</w:t>
      </w:r>
    </w:p>
    <w:p w14:paraId="457EF2FC"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Нам радість завжди до лиця,</w:t>
      </w:r>
    </w:p>
    <w:p w14:paraId="323C98C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О, спорт, ти щедрою рукою</w:t>
      </w:r>
    </w:p>
    <w:p w14:paraId="59BD94A2"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Розлий її по всіх серцях –</w:t>
      </w:r>
    </w:p>
    <w:p w14:paraId="58FBE73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Тепла широкою рікою!</w:t>
      </w:r>
    </w:p>
    <w:p w14:paraId="52E2E793"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Показові виступи учнів 1</w:t>
      </w:r>
      <w:r w:rsidRPr="008609CA">
        <w:rPr>
          <w:sz w:val="24"/>
          <w:szCs w:val="24"/>
        </w:rPr>
        <w:t>-</w:t>
      </w:r>
      <w:r w:rsidRPr="008609CA">
        <w:rPr>
          <w:sz w:val="24"/>
          <w:szCs w:val="24"/>
          <w:lang w:val="uk-UA"/>
        </w:rPr>
        <w:t>3-х класів та 7-х класів – ритмічна</w:t>
      </w:r>
      <w:r>
        <w:rPr>
          <w:sz w:val="24"/>
          <w:szCs w:val="24"/>
          <w:lang w:val="uk-UA"/>
        </w:rPr>
        <w:t xml:space="preserve"> гімнастика (дівчата), карате</w:t>
      </w:r>
      <w:r w:rsidRPr="008609CA">
        <w:rPr>
          <w:sz w:val="24"/>
          <w:szCs w:val="24"/>
          <w:lang w:val="uk-UA"/>
        </w:rPr>
        <w:t xml:space="preserve"> (хлопці).</w:t>
      </w:r>
    </w:p>
    <w:p w14:paraId="65DAD921" w14:textId="77777777" w:rsidR="00D9723C" w:rsidRPr="008609CA" w:rsidRDefault="00D9723C" w:rsidP="00D9723C">
      <w:pPr>
        <w:widowControl/>
        <w:shd w:val="clear" w:color="auto" w:fill="FFFFFF"/>
        <w:spacing w:line="360" w:lineRule="auto"/>
        <w:ind w:firstLine="720"/>
        <w:jc w:val="both"/>
        <w:rPr>
          <w:b/>
          <w:bCs/>
          <w:sz w:val="24"/>
          <w:szCs w:val="24"/>
          <w:lang w:val="uk-UA"/>
        </w:rPr>
      </w:pPr>
      <w:r w:rsidRPr="008609CA">
        <w:rPr>
          <w:b/>
          <w:bCs/>
          <w:sz w:val="24"/>
          <w:szCs w:val="24"/>
          <w:lang w:val="uk-UA"/>
        </w:rPr>
        <w:t>Оголошення програми змагань</w:t>
      </w:r>
    </w:p>
    <w:p w14:paraId="17C8A1F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1</w:t>
      </w:r>
      <w:r w:rsidRPr="008609CA">
        <w:rPr>
          <w:sz w:val="24"/>
          <w:szCs w:val="24"/>
        </w:rPr>
        <w:t>-</w:t>
      </w:r>
      <w:r w:rsidRPr="008609CA">
        <w:rPr>
          <w:sz w:val="24"/>
          <w:szCs w:val="24"/>
          <w:lang w:val="uk-UA"/>
        </w:rPr>
        <w:t>3-ті класи – рухливі ігри, естафети;</w:t>
      </w:r>
    </w:p>
    <w:p w14:paraId="06F9D4C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5-ті класи – рухливі ігри, естафети (склад команд: 4 </w:t>
      </w:r>
      <w:proofErr w:type="spellStart"/>
      <w:r w:rsidRPr="008609CA">
        <w:rPr>
          <w:sz w:val="24"/>
          <w:szCs w:val="24"/>
          <w:lang w:val="uk-UA"/>
        </w:rPr>
        <w:t>хл</w:t>
      </w:r>
      <w:proofErr w:type="spellEnd"/>
      <w:r w:rsidRPr="008609CA">
        <w:rPr>
          <w:sz w:val="24"/>
          <w:szCs w:val="24"/>
          <w:lang w:val="uk-UA"/>
        </w:rPr>
        <w:t>. і 4 дів., від класу 2 команди);</w:t>
      </w:r>
    </w:p>
    <w:p w14:paraId="39638BB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6</w:t>
      </w:r>
      <w:r w:rsidRPr="008609CA">
        <w:rPr>
          <w:sz w:val="24"/>
          <w:szCs w:val="24"/>
        </w:rPr>
        <w:t>-</w:t>
      </w:r>
      <w:r w:rsidRPr="008609CA">
        <w:rPr>
          <w:sz w:val="24"/>
          <w:szCs w:val="24"/>
          <w:lang w:val="uk-UA"/>
        </w:rPr>
        <w:t>7-мі класи – легкоатлетичний крос (500 м);</w:t>
      </w:r>
    </w:p>
    <w:p w14:paraId="3AF2B2C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8</w:t>
      </w:r>
      <w:r w:rsidRPr="008609CA">
        <w:rPr>
          <w:sz w:val="24"/>
          <w:szCs w:val="24"/>
        </w:rPr>
        <w:t>-</w:t>
      </w:r>
      <w:r w:rsidRPr="008609CA">
        <w:rPr>
          <w:sz w:val="24"/>
          <w:szCs w:val="24"/>
          <w:lang w:val="uk-UA"/>
        </w:rPr>
        <w:t>9-ті класи (дів.) – волейбол;</w:t>
      </w:r>
    </w:p>
    <w:p w14:paraId="0BC1865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8</w:t>
      </w:r>
      <w:r w:rsidRPr="008609CA">
        <w:rPr>
          <w:sz w:val="24"/>
          <w:szCs w:val="24"/>
        </w:rPr>
        <w:t>-</w:t>
      </w:r>
      <w:r w:rsidRPr="008609CA">
        <w:rPr>
          <w:sz w:val="24"/>
          <w:szCs w:val="24"/>
          <w:lang w:val="uk-UA"/>
        </w:rPr>
        <w:t>9-ті класи (</w:t>
      </w:r>
      <w:proofErr w:type="spellStart"/>
      <w:r w:rsidRPr="008609CA">
        <w:rPr>
          <w:sz w:val="24"/>
          <w:szCs w:val="24"/>
          <w:lang w:val="uk-UA"/>
        </w:rPr>
        <w:t>хл</w:t>
      </w:r>
      <w:proofErr w:type="spellEnd"/>
      <w:r w:rsidRPr="008609CA">
        <w:rPr>
          <w:sz w:val="24"/>
          <w:szCs w:val="24"/>
          <w:lang w:val="uk-UA"/>
        </w:rPr>
        <w:t>.) – міні-футбол (склад команд – збірна класу);</w:t>
      </w:r>
    </w:p>
    <w:p w14:paraId="1A4A74DF"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10</w:t>
      </w:r>
      <w:r w:rsidRPr="008609CA">
        <w:rPr>
          <w:sz w:val="24"/>
          <w:szCs w:val="24"/>
        </w:rPr>
        <w:t>-</w:t>
      </w:r>
      <w:r w:rsidRPr="008609CA">
        <w:rPr>
          <w:sz w:val="24"/>
          <w:szCs w:val="24"/>
          <w:lang w:val="uk-UA"/>
        </w:rPr>
        <w:t>11-ті класи – беруть участь у суддівстві та організації змагань.</w:t>
      </w:r>
    </w:p>
    <w:p w14:paraId="35723F44" w14:textId="77777777" w:rsidR="00D9723C" w:rsidRPr="008609CA" w:rsidRDefault="00D9723C" w:rsidP="00D9723C">
      <w:pPr>
        <w:widowControl/>
        <w:shd w:val="clear" w:color="auto" w:fill="FFFFFF"/>
        <w:spacing w:line="360" w:lineRule="auto"/>
        <w:ind w:firstLine="720"/>
        <w:jc w:val="both"/>
        <w:rPr>
          <w:b/>
          <w:bCs/>
          <w:sz w:val="24"/>
          <w:szCs w:val="24"/>
          <w:lang w:val="uk-UA"/>
        </w:rPr>
      </w:pPr>
      <w:r w:rsidRPr="008609CA">
        <w:rPr>
          <w:b/>
          <w:bCs/>
          <w:sz w:val="24"/>
          <w:szCs w:val="24"/>
          <w:lang w:val="uk-UA"/>
        </w:rPr>
        <w:t>Пояснення до програми</w:t>
      </w:r>
    </w:p>
    <w:p w14:paraId="7AF1ECA4" w14:textId="77777777" w:rsidR="00D9723C" w:rsidRPr="008609CA" w:rsidRDefault="00D9723C" w:rsidP="00D9723C">
      <w:pPr>
        <w:widowControl/>
        <w:shd w:val="clear" w:color="auto" w:fill="FFFFFF"/>
        <w:spacing w:line="360" w:lineRule="auto"/>
        <w:ind w:firstLine="720"/>
        <w:jc w:val="both"/>
        <w:rPr>
          <w:b/>
          <w:i/>
          <w:iCs/>
          <w:sz w:val="24"/>
          <w:szCs w:val="24"/>
          <w:lang w:val="uk-UA"/>
        </w:rPr>
      </w:pPr>
      <w:r w:rsidRPr="008609CA">
        <w:rPr>
          <w:b/>
          <w:bCs/>
          <w:i/>
          <w:iCs/>
          <w:sz w:val="24"/>
          <w:szCs w:val="24"/>
          <w:lang w:val="uk-UA"/>
        </w:rPr>
        <w:t>Естафети 1</w:t>
      </w:r>
      <w:r w:rsidRPr="008609CA">
        <w:rPr>
          <w:b/>
          <w:bCs/>
          <w:i/>
          <w:iCs/>
          <w:sz w:val="24"/>
          <w:szCs w:val="24"/>
        </w:rPr>
        <w:t>-</w:t>
      </w:r>
      <w:r w:rsidRPr="008609CA">
        <w:rPr>
          <w:b/>
          <w:bCs/>
          <w:i/>
          <w:iCs/>
          <w:sz w:val="24"/>
          <w:szCs w:val="24"/>
          <w:lang w:val="uk-UA"/>
        </w:rPr>
        <w:t xml:space="preserve">3 </w:t>
      </w:r>
      <w:proofErr w:type="spellStart"/>
      <w:r w:rsidRPr="008609CA">
        <w:rPr>
          <w:b/>
          <w:i/>
          <w:iCs/>
          <w:sz w:val="24"/>
          <w:szCs w:val="24"/>
          <w:lang w:val="uk-UA"/>
        </w:rPr>
        <w:t>кл</w:t>
      </w:r>
      <w:proofErr w:type="spellEnd"/>
      <w:r w:rsidRPr="008609CA">
        <w:rPr>
          <w:b/>
          <w:i/>
          <w:iCs/>
          <w:sz w:val="24"/>
          <w:szCs w:val="24"/>
          <w:lang w:val="uk-UA"/>
        </w:rPr>
        <w:t>.</w:t>
      </w:r>
    </w:p>
    <w:p w14:paraId="2E1040B9"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Місце проведення – шкільне подвір'я.</w:t>
      </w:r>
    </w:p>
    <w:p w14:paraId="408FB779"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1. Бігова – оббігти фішку з </w:t>
      </w:r>
      <w:proofErr w:type="spellStart"/>
      <w:r w:rsidRPr="008609CA">
        <w:rPr>
          <w:sz w:val="24"/>
          <w:szCs w:val="24"/>
          <w:lang w:val="uk-UA"/>
        </w:rPr>
        <w:t>м'ячем</w:t>
      </w:r>
      <w:proofErr w:type="spellEnd"/>
      <w:r w:rsidRPr="008609CA">
        <w:rPr>
          <w:sz w:val="24"/>
          <w:szCs w:val="24"/>
          <w:lang w:val="uk-UA"/>
        </w:rPr>
        <w:t>.</w:t>
      </w:r>
    </w:p>
    <w:p w14:paraId="647E749F" w14:textId="77777777" w:rsidR="00D9723C" w:rsidRPr="008609CA" w:rsidRDefault="00D9723C" w:rsidP="00D9723C">
      <w:pPr>
        <w:shd w:val="clear" w:color="auto" w:fill="FFFFFF"/>
        <w:spacing w:line="360" w:lineRule="auto"/>
        <w:ind w:firstLine="720"/>
        <w:jc w:val="both"/>
        <w:rPr>
          <w:sz w:val="24"/>
          <w:szCs w:val="24"/>
          <w:lang w:val="uk-UA"/>
        </w:rPr>
      </w:pPr>
      <w:r w:rsidRPr="008609CA">
        <w:rPr>
          <w:sz w:val="24"/>
          <w:szCs w:val="24"/>
          <w:lang w:val="uk-UA"/>
        </w:rPr>
        <w:t>2. Передача м'яча над головою.</w:t>
      </w:r>
    </w:p>
    <w:p w14:paraId="624CE58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3. Біг із </w:t>
      </w:r>
      <w:proofErr w:type="spellStart"/>
      <w:r w:rsidRPr="008609CA">
        <w:rPr>
          <w:sz w:val="24"/>
          <w:szCs w:val="24"/>
          <w:lang w:val="uk-UA"/>
        </w:rPr>
        <w:t>м'ячем</w:t>
      </w:r>
      <w:proofErr w:type="spellEnd"/>
      <w:r w:rsidRPr="008609CA">
        <w:rPr>
          <w:sz w:val="24"/>
          <w:szCs w:val="24"/>
          <w:lang w:val="uk-UA"/>
        </w:rPr>
        <w:t>, заміна м'яча в кільці.</w:t>
      </w:r>
    </w:p>
    <w:p w14:paraId="3B0E7038"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4. Передача м'яча під ногами.</w:t>
      </w:r>
    </w:p>
    <w:p w14:paraId="33F3D7B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5. Попадання </w:t>
      </w:r>
      <w:proofErr w:type="spellStart"/>
      <w:r w:rsidRPr="008609CA">
        <w:rPr>
          <w:sz w:val="24"/>
          <w:szCs w:val="24"/>
          <w:lang w:val="uk-UA"/>
        </w:rPr>
        <w:t>м'ячем</w:t>
      </w:r>
      <w:proofErr w:type="spellEnd"/>
      <w:r w:rsidRPr="008609CA">
        <w:rPr>
          <w:sz w:val="24"/>
          <w:szCs w:val="24"/>
          <w:lang w:val="uk-UA"/>
        </w:rPr>
        <w:t xml:space="preserve"> (маленьким) в обруч на точність.</w:t>
      </w:r>
    </w:p>
    <w:p w14:paraId="2CA6F98C"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6. Естафета з елементами човникового бігу (з кубиком).</w:t>
      </w:r>
    </w:p>
    <w:p w14:paraId="1CC02B94"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7. Естафета на точність: збити фішку </w:t>
      </w:r>
      <w:proofErr w:type="spellStart"/>
      <w:r w:rsidRPr="008609CA">
        <w:rPr>
          <w:sz w:val="24"/>
          <w:szCs w:val="24"/>
          <w:lang w:val="uk-UA"/>
        </w:rPr>
        <w:t>м'ячем</w:t>
      </w:r>
      <w:proofErr w:type="spellEnd"/>
      <w:r w:rsidRPr="008609CA">
        <w:rPr>
          <w:sz w:val="24"/>
          <w:szCs w:val="24"/>
          <w:lang w:val="uk-UA"/>
        </w:rPr>
        <w:t xml:space="preserve"> (м'яч котити по підлозі).</w:t>
      </w:r>
    </w:p>
    <w:p w14:paraId="13549DB1"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8. Стрибки на </w:t>
      </w:r>
      <w:r>
        <w:rPr>
          <w:sz w:val="24"/>
          <w:szCs w:val="24"/>
          <w:lang w:val="uk-UA"/>
        </w:rPr>
        <w:t>двох ногах (м'яч тримати між но</w:t>
      </w:r>
      <w:r w:rsidRPr="008609CA">
        <w:rPr>
          <w:sz w:val="24"/>
          <w:szCs w:val="24"/>
          <w:lang w:val="uk-UA"/>
        </w:rPr>
        <w:t>гами).</w:t>
      </w:r>
    </w:p>
    <w:p w14:paraId="3032495F" w14:textId="77777777" w:rsidR="00D9723C" w:rsidRPr="008609CA" w:rsidRDefault="00D9723C" w:rsidP="00D9723C">
      <w:pPr>
        <w:widowControl/>
        <w:shd w:val="clear" w:color="auto" w:fill="FFFFFF"/>
        <w:spacing w:line="360" w:lineRule="auto"/>
        <w:ind w:firstLine="720"/>
        <w:jc w:val="both"/>
        <w:rPr>
          <w:b/>
          <w:i/>
          <w:iCs/>
          <w:sz w:val="24"/>
          <w:szCs w:val="24"/>
          <w:lang w:val="uk-UA"/>
        </w:rPr>
      </w:pPr>
      <w:r w:rsidRPr="008609CA">
        <w:rPr>
          <w:b/>
          <w:i/>
          <w:iCs/>
          <w:sz w:val="24"/>
          <w:szCs w:val="24"/>
          <w:lang w:val="uk-UA"/>
        </w:rPr>
        <w:t xml:space="preserve">Естафети 5 </w:t>
      </w:r>
      <w:proofErr w:type="spellStart"/>
      <w:r w:rsidRPr="008609CA">
        <w:rPr>
          <w:b/>
          <w:i/>
          <w:iCs/>
          <w:sz w:val="24"/>
          <w:szCs w:val="24"/>
          <w:lang w:val="uk-UA"/>
        </w:rPr>
        <w:t>кл</w:t>
      </w:r>
      <w:proofErr w:type="spellEnd"/>
      <w:r w:rsidRPr="008609CA">
        <w:rPr>
          <w:b/>
          <w:i/>
          <w:iCs/>
          <w:sz w:val="24"/>
          <w:szCs w:val="24"/>
          <w:lang w:val="uk-UA"/>
        </w:rPr>
        <w:t>.</w:t>
      </w:r>
    </w:p>
    <w:p w14:paraId="1435929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 xml:space="preserve">Місце проведення </w:t>
      </w:r>
      <w:r>
        <w:rPr>
          <w:sz w:val="24"/>
          <w:szCs w:val="24"/>
        </w:rPr>
        <w:t>–</w:t>
      </w:r>
      <w:r w:rsidRPr="008609CA">
        <w:rPr>
          <w:sz w:val="24"/>
          <w:szCs w:val="24"/>
          <w:lang w:val="uk-UA"/>
        </w:rPr>
        <w:t xml:space="preserve"> шкільний стадіон.</w:t>
      </w:r>
    </w:p>
    <w:p w14:paraId="66454C7F"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lastRenderedPageBreak/>
        <w:t>1. Біг до фішки і назад.</w:t>
      </w:r>
    </w:p>
    <w:p w14:paraId="0B94935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2. Біг із стрибками через скакалку.</w:t>
      </w:r>
    </w:p>
    <w:p w14:paraId="5DE4ECA2"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3. Біг із стрибками через обруч.</w:t>
      </w:r>
    </w:p>
    <w:p w14:paraId="3256EB01"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4. Біг із перекочуванням двох м'ячів.</w:t>
      </w:r>
    </w:p>
    <w:p w14:paraId="4B824B45"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5. Біг із утриманням на тенісній ракетці м'ячика для настільного тенісу.</w:t>
      </w:r>
    </w:p>
    <w:p w14:paraId="608E81F6"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6. Пересування стрибками в глибокому присіді.</w:t>
      </w:r>
    </w:p>
    <w:p w14:paraId="561CA9C9"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7. Стрибки в мішках.</w:t>
      </w:r>
    </w:p>
    <w:p w14:paraId="24AA61AF" w14:textId="77777777" w:rsidR="00D9723C" w:rsidRPr="008609CA" w:rsidRDefault="00D9723C" w:rsidP="00D9723C">
      <w:pPr>
        <w:widowControl/>
        <w:shd w:val="clear" w:color="auto" w:fill="FFFFFF"/>
        <w:spacing w:line="360" w:lineRule="auto"/>
        <w:ind w:firstLine="720"/>
        <w:jc w:val="both"/>
        <w:rPr>
          <w:b/>
          <w:i/>
          <w:iCs/>
          <w:sz w:val="24"/>
          <w:szCs w:val="24"/>
          <w:lang w:val="uk-UA"/>
        </w:rPr>
      </w:pPr>
      <w:r w:rsidRPr="008609CA">
        <w:rPr>
          <w:b/>
          <w:i/>
          <w:iCs/>
          <w:sz w:val="24"/>
          <w:szCs w:val="24"/>
          <w:lang w:val="uk-UA"/>
        </w:rPr>
        <w:t xml:space="preserve">Легкоатлетичний крос 6–7 </w:t>
      </w:r>
      <w:proofErr w:type="spellStart"/>
      <w:r w:rsidRPr="008609CA">
        <w:rPr>
          <w:b/>
          <w:i/>
          <w:iCs/>
          <w:sz w:val="24"/>
          <w:szCs w:val="24"/>
          <w:lang w:val="uk-UA"/>
        </w:rPr>
        <w:t>кл</w:t>
      </w:r>
      <w:proofErr w:type="spellEnd"/>
      <w:r w:rsidRPr="008609CA">
        <w:rPr>
          <w:b/>
          <w:i/>
          <w:iCs/>
          <w:sz w:val="24"/>
          <w:szCs w:val="24"/>
          <w:lang w:val="uk-UA"/>
        </w:rPr>
        <w:t>.</w:t>
      </w:r>
    </w:p>
    <w:p w14:paraId="37722C00"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Місце проведення – парк. Дистанція – 500 м. Склад команди – необмежений (крім звільнених від фізкультури). Підбиття підсумків окремо серед учнів 6-х та 7-х класів.</w:t>
      </w:r>
    </w:p>
    <w:p w14:paraId="320EC308" w14:textId="77777777" w:rsidR="00D9723C" w:rsidRPr="008609CA" w:rsidRDefault="00D9723C" w:rsidP="00D9723C">
      <w:pPr>
        <w:widowControl/>
        <w:shd w:val="clear" w:color="auto" w:fill="FFFFFF"/>
        <w:spacing w:line="360" w:lineRule="auto"/>
        <w:ind w:firstLine="720"/>
        <w:jc w:val="both"/>
        <w:rPr>
          <w:b/>
          <w:i/>
          <w:iCs/>
          <w:sz w:val="24"/>
          <w:szCs w:val="24"/>
          <w:lang w:val="uk-UA"/>
        </w:rPr>
      </w:pPr>
      <w:r w:rsidRPr="008609CA">
        <w:rPr>
          <w:b/>
          <w:i/>
          <w:iCs/>
          <w:sz w:val="24"/>
          <w:szCs w:val="24"/>
          <w:lang w:val="uk-UA"/>
        </w:rPr>
        <w:t>Спортивні ігри 8</w:t>
      </w:r>
      <w:r w:rsidRPr="008609CA">
        <w:rPr>
          <w:b/>
          <w:i/>
          <w:iCs/>
          <w:sz w:val="24"/>
          <w:szCs w:val="24"/>
        </w:rPr>
        <w:t>-</w:t>
      </w:r>
      <w:r w:rsidRPr="008609CA">
        <w:rPr>
          <w:b/>
          <w:i/>
          <w:iCs/>
          <w:sz w:val="24"/>
          <w:szCs w:val="24"/>
          <w:lang w:val="uk-UA"/>
        </w:rPr>
        <w:t xml:space="preserve">9 </w:t>
      </w:r>
      <w:proofErr w:type="spellStart"/>
      <w:r w:rsidRPr="008609CA">
        <w:rPr>
          <w:b/>
          <w:i/>
          <w:iCs/>
          <w:sz w:val="24"/>
          <w:szCs w:val="24"/>
          <w:lang w:val="uk-UA"/>
        </w:rPr>
        <w:t>кл</w:t>
      </w:r>
      <w:proofErr w:type="spellEnd"/>
      <w:r w:rsidRPr="008609CA">
        <w:rPr>
          <w:b/>
          <w:i/>
          <w:iCs/>
          <w:sz w:val="24"/>
          <w:szCs w:val="24"/>
          <w:lang w:val="uk-UA"/>
        </w:rPr>
        <w:t>.</w:t>
      </w:r>
    </w:p>
    <w:p w14:paraId="7B5CEB3C"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Місце проведення – волейбольні та футбольні майданчики на шкільному стадіоні. Склад команди – збірна класу.</w:t>
      </w:r>
    </w:p>
    <w:p w14:paraId="36B95B20" w14:textId="77777777" w:rsidR="00D9723C" w:rsidRPr="008609CA" w:rsidRDefault="00D9723C" w:rsidP="00D9723C">
      <w:pPr>
        <w:widowControl/>
        <w:shd w:val="clear" w:color="auto" w:fill="FFFFFF"/>
        <w:spacing w:line="360" w:lineRule="auto"/>
        <w:ind w:firstLine="720"/>
        <w:jc w:val="both"/>
        <w:rPr>
          <w:b/>
          <w:bCs/>
          <w:sz w:val="24"/>
          <w:szCs w:val="24"/>
          <w:lang w:val="uk-UA"/>
        </w:rPr>
      </w:pPr>
      <w:r w:rsidRPr="008609CA">
        <w:rPr>
          <w:b/>
          <w:bCs/>
          <w:sz w:val="24"/>
          <w:szCs w:val="24"/>
          <w:lang w:val="uk-UA"/>
        </w:rPr>
        <w:t>Урочисте закриття змагань</w:t>
      </w:r>
    </w:p>
    <w:p w14:paraId="7FE9BE0D" w14:textId="77777777" w:rsidR="00D9723C" w:rsidRPr="008609CA" w:rsidRDefault="00D9723C" w:rsidP="00D9723C">
      <w:pPr>
        <w:widowControl/>
        <w:shd w:val="clear" w:color="auto" w:fill="FFFFFF"/>
        <w:spacing w:line="360" w:lineRule="auto"/>
        <w:ind w:firstLine="720"/>
        <w:jc w:val="both"/>
        <w:rPr>
          <w:sz w:val="24"/>
          <w:szCs w:val="24"/>
          <w:lang w:val="uk-UA"/>
        </w:rPr>
      </w:pPr>
      <w:r w:rsidRPr="008609CA">
        <w:rPr>
          <w:sz w:val="24"/>
          <w:szCs w:val="24"/>
          <w:lang w:val="uk-UA"/>
        </w:rPr>
        <w:t>Після закінчення спортивних змагань класи шикуються на шкільному подвір'ї. Підбиваються підсумки змагань та нагороджують кращих юних спортсменів та команди грамотами. Виноситься прапор.</w:t>
      </w:r>
    </w:p>
    <w:p w14:paraId="452CFA59" w14:textId="77777777" w:rsidR="00D9723C" w:rsidRPr="008609CA" w:rsidRDefault="00D9723C" w:rsidP="00D9723C">
      <w:pPr>
        <w:shd w:val="clear" w:color="auto" w:fill="FFFFFF"/>
        <w:spacing w:line="360" w:lineRule="auto"/>
        <w:ind w:firstLine="720"/>
        <w:jc w:val="both"/>
        <w:rPr>
          <w:sz w:val="24"/>
          <w:szCs w:val="24"/>
          <w:lang w:val="uk-UA"/>
        </w:rPr>
      </w:pPr>
      <w:r w:rsidRPr="008609CA">
        <w:rPr>
          <w:sz w:val="24"/>
          <w:szCs w:val="24"/>
          <w:lang w:val="uk-UA"/>
        </w:rPr>
        <w:t>Спортивне свято, присвячене Дню фізкультури та спорту, оголошується закритим.</w:t>
      </w:r>
    </w:p>
    <w:p w14:paraId="698D0B76" w14:textId="77777777" w:rsidR="00D9723C" w:rsidRPr="00D9723C" w:rsidRDefault="00D9723C" w:rsidP="00D9723C">
      <w:pPr>
        <w:widowControl/>
        <w:shd w:val="clear" w:color="auto" w:fill="FFFFFF"/>
        <w:spacing w:line="360" w:lineRule="auto"/>
        <w:ind w:firstLine="720"/>
        <w:jc w:val="both"/>
        <w:rPr>
          <w:i/>
          <w:iCs/>
          <w:sz w:val="36"/>
          <w:szCs w:val="36"/>
          <w:lang w:val="uk-UA"/>
        </w:rPr>
      </w:pPr>
    </w:p>
    <w:p w14:paraId="62FD939E" w14:textId="6B195324" w:rsidR="00D9723C" w:rsidRPr="00D9723C" w:rsidRDefault="00D9723C" w:rsidP="00D9723C">
      <w:pPr>
        <w:shd w:val="clear" w:color="auto" w:fill="FFFFFF"/>
        <w:spacing w:line="360" w:lineRule="auto"/>
        <w:ind w:firstLine="720"/>
        <w:jc w:val="center"/>
        <w:rPr>
          <w:b/>
          <w:iCs/>
          <w:sz w:val="36"/>
          <w:szCs w:val="36"/>
          <w:lang w:val="uk-UA"/>
        </w:rPr>
      </w:pPr>
      <w:r w:rsidRPr="00D9723C">
        <w:rPr>
          <w:b/>
          <w:iCs/>
          <w:sz w:val="36"/>
          <w:szCs w:val="36"/>
          <w:lang w:val="uk-UA"/>
        </w:rPr>
        <w:t>Тиждень здоров'я</w:t>
      </w:r>
    </w:p>
    <w:p w14:paraId="351507DD"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
          <w:bCs/>
          <w:i/>
          <w:iCs/>
          <w:sz w:val="24"/>
          <w:szCs w:val="24"/>
          <w:lang w:val="uk-UA"/>
        </w:rPr>
        <w:t>Мета:</w:t>
      </w:r>
      <w:r w:rsidRPr="008609CA">
        <w:rPr>
          <w:bCs/>
          <w:i/>
          <w:iCs/>
          <w:sz w:val="24"/>
          <w:szCs w:val="24"/>
          <w:lang w:val="uk-UA"/>
        </w:rPr>
        <w:t xml:space="preserve"> </w:t>
      </w:r>
      <w:r w:rsidRPr="008609CA">
        <w:rPr>
          <w:bCs/>
          <w:sz w:val="24"/>
          <w:szCs w:val="24"/>
          <w:lang w:val="uk-UA"/>
        </w:rPr>
        <w:t>активізувати спортивно-оздоровчу діяльність серед учнів; розвивати основні рухові якості: швидкість, спритність, гнучкість і силу; виховувати необхідні під час участі в змаганнях моральні якості (взаємовиручку, вміння допомоги товаришеві).</w:t>
      </w:r>
    </w:p>
    <w:p w14:paraId="02DB7F9B"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
          <w:bCs/>
          <w:sz w:val="24"/>
          <w:szCs w:val="24"/>
          <w:lang w:val="uk-UA"/>
        </w:rPr>
        <w:t>Хід заходу</w:t>
      </w:r>
      <w:r w:rsidRPr="008609CA">
        <w:rPr>
          <w:bCs/>
          <w:sz w:val="24"/>
          <w:szCs w:val="24"/>
          <w:lang w:val="uk-UA"/>
        </w:rPr>
        <w:t xml:space="preserve"> </w:t>
      </w:r>
    </w:p>
    <w:p w14:paraId="39BB1A60" w14:textId="77777777" w:rsidR="00D9723C" w:rsidRPr="008609CA" w:rsidRDefault="00D9723C" w:rsidP="00D9723C">
      <w:pPr>
        <w:widowControl/>
        <w:shd w:val="clear" w:color="auto" w:fill="FFFFFF"/>
        <w:spacing w:line="360" w:lineRule="auto"/>
        <w:ind w:firstLine="720"/>
        <w:jc w:val="both"/>
        <w:rPr>
          <w:b/>
          <w:bCs/>
          <w:i/>
          <w:sz w:val="24"/>
          <w:szCs w:val="24"/>
          <w:lang w:val="uk-UA"/>
        </w:rPr>
      </w:pPr>
      <w:r w:rsidRPr="008609CA">
        <w:rPr>
          <w:b/>
          <w:bCs/>
          <w:i/>
          <w:iCs/>
          <w:sz w:val="24"/>
          <w:szCs w:val="24"/>
          <w:lang w:val="uk-UA"/>
        </w:rPr>
        <w:t>1-</w:t>
      </w:r>
      <w:r>
        <w:rPr>
          <w:b/>
          <w:bCs/>
          <w:i/>
          <w:iCs/>
          <w:sz w:val="24"/>
          <w:szCs w:val="24"/>
          <w:lang w:val="uk-UA"/>
        </w:rPr>
        <w:t>й</w:t>
      </w:r>
      <w:r w:rsidRPr="008609CA">
        <w:rPr>
          <w:b/>
          <w:bCs/>
          <w:i/>
          <w:iCs/>
          <w:sz w:val="24"/>
          <w:szCs w:val="24"/>
          <w:lang w:val="uk-UA"/>
        </w:rPr>
        <w:t xml:space="preserve"> день. </w:t>
      </w:r>
      <w:r w:rsidRPr="008609CA">
        <w:rPr>
          <w:b/>
          <w:bCs/>
          <w:i/>
          <w:sz w:val="24"/>
          <w:szCs w:val="24"/>
          <w:lang w:val="uk-UA"/>
        </w:rPr>
        <w:t>Понеділок</w:t>
      </w:r>
    </w:p>
    <w:p w14:paraId="59EFB024"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i/>
          <w:iCs/>
          <w:sz w:val="24"/>
          <w:szCs w:val="24"/>
          <w:lang w:val="uk-UA"/>
        </w:rPr>
        <w:t xml:space="preserve">Спортивний калейдоскоп </w:t>
      </w:r>
      <w:r w:rsidRPr="008609CA">
        <w:rPr>
          <w:sz w:val="24"/>
          <w:szCs w:val="24"/>
          <w:lang w:val="uk-UA"/>
        </w:rPr>
        <w:t>–</w:t>
      </w:r>
      <w:r w:rsidRPr="008609CA">
        <w:rPr>
          <w:bCs/>
          <w:sz w:val="24"/>
          <w:szCs w:val="24"/>
          <w:lang w:val="uk-UA"/>
        </w:rPr>
        <w:t xml:space="preserve"> проведення рухливих ігор і вправ з учнями молодшого шкільного віку на свіжому повітрі.</w:t>
      </w:r>
    </w:p>
    <w:p w14:paraId="5B4528B2" w14:textId="77777777" w:rsidR="00D9723C" w:rsidRPr="008609CA" w:rsidRDefault="00D9723C" w:rsidP="00D9723C">
      <w:pPr>
        <w:widowControl/>
        <w:shd w:val="clear" w:color="auto" w:fill="FFFFFF"/>
        <w:spacing w:line="360" w:lineRule="auto"/>
        <w:ind w:firstLine="720"/>
        <w:jc w:val="both"/>
        <w:rPr>
          <w:i/>
          <w:sz w:val="24"/>
          <w:szCs w:val="24"/>
          <w:lang w:val="uk-UA"/>
        </w:rPr>
      </w:pPr>
      <w:r w:rsidRPr="008609CA">
        <w:rPr>
          <w:b/>
          <w:bCs/>
          <w:i/>
          <w:sz w:val="24"/>
          <w:szCs w:val="24"/>
          <w:lang w:val="uk-UA"/>
        </w:rPr>
        <w:t>Третій зайвий</w:t>
      </w:r>
    </w:p>
    <w:p w14:paraId="073729C8"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 xml:space="preserve">Гравці стають парами, призначають «третього зайвого». За сигналом керівника один гравець тікає, за другим сигналом </w:t>
      </w:r>
      <w:r w:rsidRPr="008609CA">
        <w:rPr>
          <w:sz w:val="24"/>
          <w:szCs w:val="24"/>
          <w:lang w:val="uk-UA"/>
        </w:rPr>
        <w:t>–</w:t>
      </w:r>
      <w:r w:rsidRPr="008609CA">
        <w:rPr>
          <w:bCs/>
          <w:sz w:val="24"/>
          <w:szCs w:val="24"/>
          <w:lang w:val="uk-UA"/>
        </w:rPr>
        <w:t xml:space="preserve"> «третій зайвий» починає доганяти його. Той, хто тікає, може розбити будь-яку пару й залишитися з одним із гравців. Тоді вже вільний гравець починає тікати. Якщо «третій зайвий» упіймає його </w:t>
      </w:r>
      <w:r w:rsidRPr="008609CA">
        <w:rPr>
          <w:sz w:val="24"/>
          <w:szCs w:val="24"/>
          <w:lang w:val="uk-UA"/>
        </w:rPr>
        <w:t>–</w:t>
      </w:r>
      <w:r w:rsidRPr="008609CA">
        <w:rPr>
          <w:bCs/>
          <w:sz w:val="24"/>
          <w:szCs w:val="24"/>
          <w:lang w:val="uk-UA"/>
        </w:rPr>
        <w:t xml:space="preserve"> вони міняються місцями. </w:t>
      </w:r>
      <w:r w:rsidRPr="008609CA">
        <w:rPr>
          <w:bCs/>
          <w:sz w:val="24"/>
          <w:szCs w:val="24"/>
          <w:lang w:val="uk-UA"/>
        </w:rPr>
        <w:lastRenderedPageBreak/>
        <w:t>Щоб «упіймати» гравця</w:t>
      </w:r>
      <w:r>
        <w:rPr>
          <w:bCs/>
          <w:sz w:val="24"/>
          <w:szCs w:val="24"/>
          <w:lang w:val="uk-UA"/>
        </w:rPr>
        <w:t>,</w:t>
      </w:r>
      <w:r w:rsidRPr="008609CA">
        <w:rPr>
          <w:bCs/>
          <w:sz w:val="24"/>
          <w:szCs w:val="24"/>
          <w:lang w:val="uk-UA"/>
        </w:rPr>
        <w:t xml:space="preserve"> достатньо його торкнутися. Учасники бігають по зовнішньому боці кола.</w:t>
      </w:r>
    </w:p>
    <w:p w14:paraId="6A4A8D75"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Перемагають ті гравці, які жодного разу не були «третім зайвим».</w:t>
      </w:r>
    </w:p>
    <w:p w14:paraId="4921BD5C" w14:textId="77777777" w:rsidR="00D9723C" w:rsidRPr="008609CA" w:rsidRDefault="00D9723C" w:rsidP="00D9723C">
      <w:pPr>
        <w:widowControl/>
        <w:shd w:val="clear" w:color="auto" w:fill="FFFFFF"/>
        <w:spacing w:line="360" w:lineRule="auto"/>
        <w:ind w:firstLine="720"/>
        <w:jc w:val="both"/>
        <w:rPr>
          <w:i/>
          <w:sz w:val="24"/>
          <w:szCs w:val="24"/>
          <w:lang w:val="uk-UA"/>
        </w:rPr>
      </w:pPr>
      <w:r w:rsidRPr="008609CA">
        <w:rPr>
          <w:b/>
          <w:bCs/>
          <w:i/>
          <w:sz w:val="24"/>
          <w:szCs w:val="24"/>
          <w:lang w:val="uk-UA"/>
        </w:rPr>
        <w:t>Перегони м'ячів по колу</w:t>
      </w:r>
      <w:r w:rsidRPr="008609CA">
        <w:rPr>
          <w:i/>
          <w:sz w:val="24"/>
          <w:szCs w:val="24"/>
          <w:lang w:val="uk-UA"/>
        </w:rPr>
        <w:t xml:space="preserve"> </w:t>
      </w:r>
    </w:p>
    <w:p w14:paraId="2E6A55EE"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 xml:space="preserve">Гравці утворюють широке коло й розраховуються на перший-другий. Перші номери </w:t>
      </w:r>
      <w:r w:rsidRPr="008609CA">
        <w:rPr>
          <w:sz w:val="24"/>
          <w:szCs w:val="24"/>
          <w:lang w:val="uk-UA"/>
        </w:rPr>
        <w:t>–</w:t>
      </w:r>
      <w:r w:rsidRPr="008609CA">
        <w:rPr>
          <w:bCs/>
          <w:sz w:val="24"/>
          <w:szCs w:val="24"/>
          <w:lang w:val="uk-UA"/>
        </w:rPr>
        <w:t xml:space="preserve"> перша команда, другі </w:t>
      </w:r>
      <w:r w:rsidRPr="008609CA">
        <w:rPr>
          <w:sz w:val="24"/>
          <w:szCs w:val="24"/>
          <w:lang w:val="uk-UA"/>
        </w:rPr>
        <w:t>–</w:t>
      </w:r>
      <w:r w:rsidRPr="008609CA">
        <w:rPr>
          <w:bCs/>
          <w:sz w:val="24"/>
          <w:szCs w:val="24"/>
          <w:lang w:val="uk-UA"/>
        </w:rPr>
        <w:t xml:space="preserve"> друга. Капітани команд за сигналом передають м'ячі по колу гравцям своїх команд. Ті намагаються виконати передачі якнайшвидше. Одержавши м'яч назад, капітан піднімає його вгору. Гру починають за сигналом. Той, хто в</w:t>
      </w:r>
      <w:r>
        <w:rPr>
          <w:bCs/>
          <w:sz w:val="24"/>
          <w:szCs w:val="24"/>
          <w:lang w:val="uk-UA"/>
        </w:rPr>
        <w:t>и</w:t>
      </w:r>
      <w:r w:rsidRPr="008609CA">
        <w:rPr>
          <w:bCs/>
          <w:sz w:val="24"/>
          <w:szCs w:val="24"/>
          <w:lang w:val="uk-UA"/>
        </w:rPr>
        <w:t>пустив м'яч, піднімає його й продовжує гру. Грати найкраще м'ячами різного кольору.</w:t>
      </w:r>
    </w:p>
    <w:p w14:paraId="406F4754"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Закінчивши одне коло, можна обрати нових капітанів і зіграти у гру ще раз.</w:t>
      </w:r>
    </w:p>
    <w:p w14:paraId="08104061" w14:textId="77777777" w:rsidR="00D9723C" w:rsidRPr="008609CA" w:rsidRDefault="00D9723C" w:rsidP="00D9723C">
      <w:pPr>
        <w:widowControl/>
        <w:shd w:val="clear" w:color="auto" w:fill="FFFFFF"/>
        <w:spacing w:line="360" w:lineRule="auto"/>
        <w:ind w:firstLine="720"/>
        <w:jc w:val="both"/>
        <w:rPr>
          <w:i/>
          <w:sz w:val="24"/>
          <w:szCs w:val="24"/>
          <w:lang w:val="uk-UA"/>
        </w:rPr>
      </w:pPr>
      <w:r w:rsidRPr="008609CA">
        <w:rPr>
          <w:b/>
          <w:bCs/>
          <w:i/>
          <w:sz w:val="24"/>
          <w:szCs w:val="24"/>
          <w:lang w:val="uk-UA"/>
        </w:rPr>
        <w:t>Передай м'яч</w:t>
      </w:r>
      <w:r w:rsidRPr="008609CA">
        <w:rPr>
          <w:i/>
          <w:sz w:val="24"/>
          <w:szCs w:val="24"/>
          <w:lang w:val="uk-UA"/>
        </w:rPr>
        <w:t xml:space="preserve"> </w:t>
      </w:r>
    </w:p>
    <w:p w14:paraId="72827B10"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 xml:space="preserve">Школярі шикуються у 2-4 паралельні колони по одному, на відстані простягнутої руки. Капітани за сигналом передають м'яч над головою гравцю, що стоїть позаду. Той </w:t>
      </w:r>
      <w:r w:rsidRPr="008609CA">
        <w:rPr>
          <w:sz w:val="24"/>
          <w:szCs w:val="24"/>
          <w:lang w:val="uk-UA"/>
        </w:rPr>
        <w:t>–</w:t>
      </w:r>
      <w:r w:rsidRPr="008609CA">
        <w:rPr>
          <w:bCs/>
          <w:sz w:val="24"/>
          <w:szCs w:val="24"/>
          <w:lang w:val="uk-UA"/>
        </w:rPr>
        <w:t xml:space="preserve"> наступному. Останній гравець, одержавши м'яч, оббігає колону (найкраще </w:t>
      </w:r>
      <w:r w:rsidRPr="008609CA">
        <w:rPr>
          <w:sz w:val="24"/>
          <w:szCs w:val="24"/>
          <w:lang w:val="uk-UA"/>
        </w:rPr>
        <w:t>–</w:t>
      </w:r>
      <w:r w:rsidRPr="008609CA">
        <w:rPr>
          <w:bCs/>
          <w:sz w:val="24"/>
          <w:szCs w:val="24"/>
          <w:lang w:val="uk-UA"/>
        </w:rPr>
        <w:t xml:space="preserve"> праворуч) і стає першим. Так триває доти, поки капітан не повернеться на своє місце і підніме м'яч угору.</w:t>
      </w:r>
    </w:p>
    <w:p w14:paraId="12B80D00"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Не можна перекидати м'яч через кількох гравців. Той, хто впустив м'яч, має підняти його й передати далі.</w:t>
      </w:r>
      <w:r w:rsidRPr="008609CA">
        <w:rPr>
          <w:sz w:val="24"/>
          <w:szCs w:val="24"/>
          <w:lang w:val="uk-UA"/>
        </w:rPr>
        <w:t xml:space="preserve"> </w:t>
      </w:r>
      <w:r w:rsidRPr="008609CA">
        <w:rPr>
          <w:bCs/>
          <w:sz w:val="24"/>
          <w:szCs w:val="24"/>
          <w:lang w:val="uk-UA"/>
        </w:rPr>
        <w:t>М'яч можна передавати або перекочувати, широко розставивши нога. Перемагає команда, яка закінчить гру першою.</w:t>
      </w:r>
    </w:p>
    <w:p w14:paraId="39D779F7" w14:textId="77777777" w:rsidR="00D9723C" w:rsidRPr="008609CA" w:rsidRDefault="00D9723C" w:rsidP="00D9723C">
      <w:pPr>
        <w:widowControl/>
        <w:shd w:val="clear" w:color="auto" w:fill="FFFFFF"/>
        <w:spacing w:line="360" w:lineRule="auto"/>
        <w:ind w:firstLine="720"/>
        <w:jc w:val="both"/>
        <w:rPr>
          <w:b/>
          <w:bCs/>
          <w:i/>
          <w:sz w:val="24"/>
          <w:szCs w:val="24"/>
          <w:lang w:val="uk-UA"/>
        </w:rPr>
      </w:pPr>
      <w:r w:rsidRPr="008609CA">
        <w:rPr>
          <w:b/>
          <w:bCs/>
          <w:i/>
          <w:sz w:val="24"/>
          <w:szCs w:val="24"/>
          <w:lang w:val="uk-UA"/>
        </w:rPr>
        <w:t xml:space="preserve">Рухлива ціль </w:t>
      </w:r>
    </w:p>
    <w:p w14:paraId="1A6EBEB7"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 xml:space="preserve">Гравці стають за лінією кола, у центрі </w:t>
      </w:r>
      <w:r w:rsidRPr="008609CA">
        <w:rPr>
          <w:sz w:val="24"/>
          <w:szCs w:val="24"/>
          <w:lang w:val="uk-UA"/>
        </w:rPr>
        <w:t>–</w:t>
      </w:r>
      <w:r w:rsidRPr="008609CA">
        <w:rPr>
          <w:bCs/>
          <w:sz w:val="24"/>
          <w:szCs w:val="24"/>
          <w:lang w:val="uk-UA"/>
        </w:rPr>
        <w:t xml:space="preserve"> ведучий. Один із гравців тримає м'яч. Учні за лінією кола кидають м'яч у ведучого або передають товаришеві, щоб він виконав кидок. Ведучий намагається ухилитися від м'яча. Той, хто не влучив у ведучого, сам стає ведучим. За влучний кидок команда отримує 1 бал. Зараховуються влучення в тулуб, руки й ноги. Гравці розташовуються не ближче 4 кроків за лінією кола. Гра триває 5-10 хв.</w:t>
      </w:r>
    </w:p>
    <w:p w14:paraId="25973EFC" w14:textId="77777777" w:rsidR="00D9723C" w:rsidRPr="008609CA" w:rsidRDefault="00D9723C" w:rsidP="00D9723C">
      <w:pPr>
        <w:widowControl/>
        <w:shd w:val="clear" w:color="auto" w:fill="FFFFFF"/>
        <w:spacing w:line="360" w:lineRule="auto"/>
        <w:ind w:firstLine="720"/>
        <w:jc w:val="both"/>
        <w:rPr>
          <w:b/>
          <w:i/>
          <w:sz w:val="24"/>
          <w:szCs w:val="24"/>
          <w:lang w:val="uk-UA"/>
        </w:rPr>
      </w:pPr>
      <w:r w:rsidRPr="008609CA">
        <w:rPr>
          <w:b/>
          <w:bCs/>
          <w:i/>
          <w:sz w:val="24"/>
          <w:szCs w:val="24"/>
          <w:lang w:val="uk-UA"/>
        </w:rPr>
        <w:t xml:space="preserve">Не </w:t>
      </w:r>
      <w:proofErr w:type="spellStart"/>
      <w:r w:rsidRPr="008609CA">
        <w:rPr>
          <w:b/>
          <w:bCs/>
          <w:i/>
          <w:sz w:val="24"/>
          <w:szCs w:val="24"/>
          <w:lang w:val="uk-UA"/>
        </w:rPr>
        <w:t>давай</w:t>
      </w:r>
      <w:proofErr w:type="spellEnd"/>
      <w:r w:rsidRPr="008609CA">
        <w:rPr>
          <w:b/>
          <w:bCs/>
          <w:i/>
          <w:sz w:val="24"/>
          <w:szCs w:val="24"/>
          <w:lang w:val="uk-UA"/>
        </w:rPr>
        <w:t xml:space="preserve"> м'яч ведучому</w:t>
      </w:r>
      <w:r w:rsidRPr="008609CA">
        <w:rPr>
          <w:b/>
          <w:i/>
          <w:sz w:val="24"/>
          <w:szCs w:val="24"/>
          <w:lang w:val="uk-UA"/>
        </w:rPr>
        <w:t xml:space="preserve"> </w:t>
      </w:r>
    </w:p>
    <w:p w14:paraId="36580E7B"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 xml:space="preserve">Гравці стають у коло на відстані простягнутої руки. Перед ними проводять лінію. Вибирають 2-4 ведучих, які йдуть у середину кола. Гравці, які стоять колом, одержують м'яч. Діти перекидають одне одному м'яч з рук до рук або котять його по землі так, щоб ведучі не змогли торкнутися. Ведучі бігають у колі, намагаючись торкнутися м'яча. Якщо їм це вдається, то на місце ведучого стає гравець, який кидав м'яч. Ведучий має </w:t>
      </w:r>
      <w:r w:rsidRPr="008609CA">
        <w:rPr>
          <w:bCs/>
          <w:sz w:val="24"/>
          <w:szCs w:val="24"/>
          <w:lang w:val="uk-UA"/>
        </w:rPr>
        <w:lastRenderedPageBreak/>
        <w:t>право торкнутися м'яча, який перебуває у руках, повітрі, на землі. Гра триває визначений час. У підсумку відзначаються гравці, які жодного разу не були ведучим.</w:t>
      </w:r>
    </w:p>
    <w:p w14:paraId="6B3062B7" w14:textId="77777777" w:rsidR="00D9723C" w:rsidRPr="008609CA" w:rsidRDefault="00D9723C" w:rsidP="00D9723C">
      <w:pPr>
        <w:widowControl/>
        <w:shd w:val="clear" w:color="auto" w:fill="FFFFFF"/>
        <w:spacing w:line="360" w:lineRule="auto"/>
        <w:ind w:firstLine="720"/>
        <w:jc w:val="both"/>
        <w:rPr>
          <w:b/>
          <w:i/>
          <w:sz w:val="24"/>
          <w:szCs w:val="24"/>
          <w:lang w:val="uk-UA"/>
        </w:rPr>
      </w:pPr>
      <w:r w:rsidRPr="008609CA">
        <w:rPr>
          <w:b/>
          <w:bCs/>
          <w:i/>
          <w:sz w:val="24"/>
          <w:szCs w:val="24"/>
          <w:lang w:val="uk-UA"/>
        </w:rPr>
        <w:t>М'яч-блукач</w:t>
      </w:r>
      <w:r w:rsidRPr="008609CA">
        <w:rPr>
          <w:b/>
          <w:i/>
          <w:sz w:val="24"/>
          <w:szCs w:val="24"/>
          <w:lang w:val="uk-UA"/>
        </w:rPr>
        <w:t xml:space="preserve"> </w:t>
      </w:r>
    </w:p>
    <w:p w14:paraId="3A48051C"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 xml:space="preserve">Усі гравці, крім ведучого, стають колом на відстані простягнутої руки лицем у середину кола. Вони передають один одному м'яч тоді, коли ведучий перебуває поза колом. Його завдання – торкнутися рукою м'яча або вибити його з рук інших гравців. Як тільки йому це вдалося, він стає у коло на місце гравця, у якого був м'яч. Цей гравець виходить за коло й виконує роль ведучого. Передаючи м'яч, гравці не мають </w:t>
      </w:r>
      <w:r>
        <w:rPr>
          <w:bCs/>
          <w:sz w:val="24"/>
          <w:szCs w:val="24"/>
          <w:lang w:val="uk-UA"/>
        </w:rPr>
        <w:t xml:space="preserve">права </w:t>
      </w:r>
      <w:r w:rsidRPr="008609CA">
        <w:rPr>
          <w:bCs/>
          <w:sz w:val="24"/>
          <w:szCs w:val="24"/>
          <w:lang w:val="uk-UA"/>
        </w:rPr>
        <w:t>сходити з місця. Той, хто порушує це правило, стає ведучим.</w:t>
      </w:r>
    </w:p>
    <w:p w14:paraId="77F8DC1C"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М'яч не можна передавати або перекидати через одного або кілька гравців, кидати на землю.</w:t>
      </w:r>
    </w:p>
    <w:p w14:paraId="21210F51" w14:textId="77777777" w:rsidR="00D9723C" w:rsidRPr="008609CA" w:rsidRDefault="00D9723C" w:rsidP="00D9723C">
      <w:pPr>
        <w:widowControl/>
        <w:shd w:val="clear" w:color="auto" w:fill="FFFFFF"/>
        <w:spacing w:line="360" w:lineRule="auto"/>
        <w:ind w:firstLine="720"/>
        <w:jc w:val="both"/>
        <w:rPr>
          <w:b/>
          <w:i/>
          <w:sz w:val="24"/>
          <w:szCs w:val="24"/>
          <w:lang w:val="uk-UA"/>
        </w:rPr>
      </w:pPr>
      <w:proofErr w:type="spellStart"/>
      <w:r w:rsidRPr="008609CA">
        <w:rPr>
          <w:b/>
          <w:bCs/>
          <w:i/>
          <w:sz w:val="24"/>
          <w:szCs w:val="24"/>
          <w:lang w:val="uk-UA"/>
        </w:rPr>
        <w:t>Квінтас</w:t>
      </w:r>
      <w:proofErr w:type="spellEnd"/>
    </w:p>
    <w:p w14:paraId="0C5554B2"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 xml:space="preserve">Гра проводиться в межах половини волейбольного майданчика. Беруть участь 5 учнів. Методом жеребкування визначають гравця, який буде мішенню </w:t>
      </w:r>
      <w:r w:rsidRPr="008609CA">
        <w:rPr>
          <w:sz w:val="24"/>
          <w:szCs w:val="24"/>
          <w:lang w:val="uk-UA"/>
        </w:rPr>
        <w:t>–</w:t>
      </w:r>
      <w:r w:rsidRPr="008609CA">
        <w:rPr>
          <w:bCs/>
          <w:sz w:val="24"/>
          <w:szCs w:val="24"/>
          <w:lang w:val="uk-UA"/>
        </w:rPr>
        <w:t xml:space="preserve"> «квінтою», тобто п'ятим. Він стає у центрі майданчика в гімнастичному обручі. Йому в руки передається волейбольний м'яч. Інші гравці стають у таких самих обручах у чотири кути майданчика.</w:t>
      </w:r>
      <w:r w:rsidRPr="008609CA">
        <w:rPr>
          <w:i/>
          <w:sz w:val="24"/>
          <w:szCs w:val="24"/>
          <w:lang w:val="uk-UA"/>
        </w:rPr>
        <w:t xml:space="preserve"> </w:t>
      </w:r>
      <w:r w:rsidRPr="008609CA">
        <w:rPr>
          <w:bCs/>
          <w:sz w:val="24"/>
          <w:szCs w:val="24"/>
          <w:lang w:val="uk-UA"/>
        </w:rPr>
        <w:t>За сигналом судді «квінта» кидає м'яч одному з гравців. Той у свою чергу робить пас іншому. Гравці передають м'яч один одному, намагаючись влучити ним у «квінту». Рятуючись від удару м'яча, «квінта» підстрибує, присідає, пригинається, падає на землю тощо, але не виходить за межі обруча. Той, хто влучив у «квінту», займає його місце.</w:t>
      </w:r>
    </w:p>
    <w:p w14:paraId="409EE1F8"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 xml:space="preserve">Переможцем стає той гравець, який найдовше </w:t>
      </w:r>
      <w:proofErr w:type="spellStart"/>
      <w:r w:rsidRPr="008609CA">
        <w:rPr>
          <w:bCs/>
          <w:sz w:val="24"/>
          <w:szCs w:val="24"/>
          <w:lang w:val="uk-UA"/>
        </w:rPr>
        <w:t>пробув</w:t>
      </w:r>
      <w:proofErr w:type="spellEnd"/>
      <w:r w:rsidRPr="008609CA">
        <w:rPr>
          <w:bCs/>
          <w:sz w:val="24"/>
          <w:szCs w:val="24"/>
          <w:lang w:val="uk-UA"/>
        </w:rPr>
        <w:t xml:space="preserve"> «квінтою». </w:t>
      </w:r>
    </w:p>
    <w:p w14:paraId="2A4FAE81" w14:textId="77777777" w:rsidR="00D9723C" w:rsidRPr="008609CA" w:rsidRDefault="00D9723C" w:rsidP="00D9723C">
      <w:pPr>
        <w:widowControl/>
        <w:shd w:val="clear" w:color="auto" w:fill="FFFFFF"/>
        <w:spacing w:line="360" w:lineRule="auto"/>
        <w:ind w:firstLine="720"/>
        <w:jc w:val="both"/>
        <w:rPr>
          <w:b/>
          <w:bCs/>
          <w:i/>
          <w:sz w:val="24"/>
          <w:szCs w:val="24"/>
          <w:lang w:val="uk-UA"/>
        </w:rPr>
      </w:pPr>
      <w:r w:rsidRPr="008609CA">
        <w:rPr>
          <w:b/>
          <w:bCs/>
          <w:i/>
          <w:sz w:val="24"/>
          <w:szCs w:val="24"/>
          <w:lang w:val="uk-UA"/>
        </w:rPr>
        <w:t xml:space="preserve">Квачі </w:t>
      </w:r>
    </w:p>
    <w:p w14:paraId="4DE6424F"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Гравці довільно розташовуються на майданчику й вільно пересуваються, ухиляючись від м'яча, який кидає ведучий. Гравець, у якого влучив м'яч, стає «</w:t>
      </w:r>
      <w:proofErr w:type="spellStart"/>
      <w:r w:rsidRPr="008609CA">
        <w:rPr>
          <w:bCs/>
          <w:sz w:val="24"/>
          <w:szCs w:val="24"/>
          <w:lang w:val="uk-UA"/>
        </w:rPr>
        <w:t>квачем</w:t>
      </w:r>
      <w:proofErr w:type="spellEnd"/>
      <w:r w:rsidRPr="008609CA">
        <w:rPr>
          <w:bCs/>
          <w:sz w:val="24"/>
          <w:szCs w:val="24"/>
          <w:lang w:val="uk-UA"/>
        </w:rPr>
        <w:t xml:space="preserve">» і разом із ведучим намагається </w:t>
      </w:r>
      <w:proofErr w:type="spellStart"/>
      <w:r w:rsidRPr="008609CA">
        <w:rPr>
          <w:bCs/>
          <w:sz w:val="24"/>
          <w:szCs w:val="24"/>
          <w:lang w:val="uk-UA"/>
        </w:rPr>
        <w:t>заквачити</w:t>
      </w:r>
      <w:proofErr w:type="spellEnd"/>
      <w:r w:rsidRPr="008609CA">
        <w:rPr>
          <w:bCs/>
          <w:sz w:val="24"/>
          <w:szCs w:val="24"/>
          <w:lang w:val="uk-UA"/>
        </w:rPr>
        <w:t xml:space="preserve"> інших, застосовуючи передачі м'яча. Так поступово кількість «квачів» росте. Переможцями вважаються останні 2-3 гравці.</w:t>
      </w:r>
    </w:p>
    <w:p w14:paraId="158ABA6D"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
          <w:bCs/>
          <w:i/>
          <w:sz w:val="24"/>
          <w:szCs w:val="24"/>
          <w:lang w:val="uk-UA"/>
        </w:rPr>
        <w:t>Слон</w:t>
      </w:r>
      <w:r w:rsidRPr="008609CA">
        <w:rPr>
          <w:bCs/>
          <w:i/>
          <w:sz w:val="24"/>
          <w:szCs w:val="24"/>
          <w:lang w:val="uk-UA"/>
        </w:rPr>
        <w:t xml:space="preserve"> </w:t>
      </w:r>
      <w:r w:rsidRPr="008609CA">
        <w:rPr>
          <w:bCs/>
          <w:sz w:val="24"/>
          <w:szCs w:val="24"/>
          <w:lang w:val="uk-UA"/>
        </w:rPr>
        <w:t xml:space="preserve">(для хлопчиків) </w:t>
      </w:r>
    </w:p>
    <w:p w14:paraId="061EA664"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 xml:space="preserve">Одна команда утворює живий снаряд </w:t>
      </w:r>
      <w:r w:rsidRPr="008609CA">
        <w:rPr>
          <w:sz w:val="24"/>
          <w:szCs w:val="24"/>
          <w:lang w:val="uk-UA"/>
        </w:rPr>
        <w:t>–</w:t>
      </w:r>
      <w:r w:rsidRPr="008609CA">
        <w:rPr>
          <w:bCs/>
          <w:sz w:val="24"/>
          <w:szCs w:val="24"/>
          <w:lang w:val="uk-UA"/>
        </w:rPr>
        <w:t xml:space="preserve"> «слон». Гравці цієї команди стають у колону (спиною до лінії розбігу). Перший гравець (найсильніший учень) упирається руками у свою виставлену вперед праву ногу й нахиляє голову. Гравець, що стоїть позаду, міцно обхоплює його за тулуб правою рукою, а лівою упирається у своє ліве коліно. Так само стають усі інші гравці цієї команди. Утримуючи один одного, вони утворюють живий снаряд для стрибків. Гравці іншої команди послідовно по одному </w:t>
      </w:r>
      <w:r w:rsidRPr="008609CA">
        <w:rPr>
          <w:bCs/>
          <w:sz w:val="24"/>
          <w:szCs w:val="24"/>
          <w:lang w:val="uk-UA"/>
        </w:rPr>
        <w:lastRenderedPageBreak/>
        <w:t>стрибають на «слона» і сидять на ньому, міцно тримаючись. Останній гравець, зістрибнувши, має крикнути: «Є!». За цією командою гравці, які утворили «слона», починають просуватися вперед до лінії на відстані 7-8 м від першого гравця. За кожного гравця-вершника, що не втримався і зіскочив, команді нараховується штрафний бал. Потім команди міняються місцями.</w:t>
      </w:r>
      <w:r w:rsidRPr="008609CA">
        <w:rPr>
          <w:sz w:val="24"/>
          <w:szCs w:val="24"/>
          <w:lang w:val="uk-UA"/>
        </w:rPr>
        <w:t xml:space="preserve"> </w:t>
      </w:r>
      <w:r w:rsidRPr="008609CA">
        <w:rPr>
          <w:bCs/>
          <w:sz w:val="24"/>
          <w:szCs w:val="24"/>
          <w:lang w:val="uk-UA"/>
        </w:rPr>
        <w:t>Виграє команда, яка одержала найменше штрафних балів.</w:t>
      </w:r>
    </w:p>
    <w:p w14:paraId="60E2060B" w14:textId="77777777" w:rsidR="00D9723C" w:rsidRPr="008609CA" w:rsidRDefault="00D9723C" w:rsidP="00D9723C">
      <w:pPr>
        <w:widowControl/>
        <w:shd w:val="clear" w:color="auto" w:fill="FFFFFF"/>
        <w:spacing w:line="360" w:lineRule="auto"/>
        <w:ind w:firstLine="720"/>
        <w:jc w:val="both"/>
        <w:rPr>
          <w:b/>
          <w:bCs/>
          <w:sz w:val="24"/>
          <w:szCs w:val="24"/>
          <w:lang w:val="uk-UA"/>
        </w:rPr>
      </w:pPr>
      <w:r w:rsidRPr="008609CA">
        <w:rPr>
          <w:b/>
          <w:bCs/>
          <w:i/>
          <w:sz w:val="24"/>
          <w:szCs w:val="24"/>
          <w:lang w:val="uk-UA"/>
        </w:rPr>
        <w:t>Аякси</w:t>
      </w:r>
    </w:p>
    <w:p w14:paraId="5A0ECB48"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 xml:space="preserve">Гравці об'єднуються у пари і стають лицем одне до одного, поклавши руки на плечі напарнику. За загальною лінією старту на відстані 12-14 м від кожної пари встановлено стійку. За сигналом кожна пара, зберігаючи вихідне положення, просувається до поворотної </w:t>
      </w:r>
      <w:proofErr w:type="spellStart"/>
      <w:r w:rsidRPr="008609CA">
        <w:rPr>
          <w:bCs/>
          <w:sz w:val="24"/>
          <w:szCs w:val="24"/>
          <w:lang w:val="uk-UA"/>
        </w:rPr>
        <w:t>стійки</w:t>
      </w:r>
      <w:proofErr w:type="spellEnd"/>
      <w:r w:rsidRPr="008609CA">
        <w:rPr>
          <w:bCs/>
          <w:sz w:val="24"/>
          <w:szCs w:val="24"/>
          <w:lang w:val="uk-UA"/>
        </w:rPr>
        <w:t xml:space="preserve"> і назад. На першому етапі один гравець рухається лицем уперед, а інший </w:t>
      </w:r>
      <w:r w:rsidRPr="008609CA">
        <w:rPr>
          <w:sz w:val="24"/>
          <w:szCs w:val="24"/>
          <w:lang w:val="uk-UA"/>
        </w:rPr>
        <w:t>–</w:t>
      </w:r>
      <w:r w:rsidRPr="008609CA">
        <w:rPr>
          <w:bCs/>
          <w:sz w:val="24"/>
          <w:szCs w:val="24"/>
          <w:lang w:val="uk-UA"/>
        </w:rPr>
        <w:t xml:space="preserve"> спиною вперед; назад гравці міняються місцями. Пара-переможниця одержує право продовжувати змагання з наступною парою. Виграє пара, що зуміла перемогти більшу кількість разів.</w:t>
      </w:r>
    </w:p>
    <w:p w14:paraId="04996998" w14:textId="77777777" w:rsidR="00D9723C" w:rsidRPr="008609CA" w:rsidRDefault="00D9723C" w:rsidP="00D9723C">
      <w:pPr>
        <w:widowControl/>
        <w:shd w:val="clear" w:color="auto" w:fill="FFFFFF"/>
        <w:spacing w:line="360" w:lineRule="auto"/>
        <w:ind w:firstLine="720"/>
        <w:jc w:val="both"/>
        <w:rPr>
          <w:i/>
          <w:sz w:val="24"/>
          <w:szCs w:val="24"/>
          <w:lang w:val="uk-UA"/>
        </w:rPr>
      </w:pPr>
      <w:r w:rsidRPr="008609CA">
        <w:rPr>
          <w:b/>
          <w:bCs/>
          <w:i/>
          <w:sz w:val="24"/>
          <w:szCs w:val="24"/>
          <w:lang w:val="uk-UA"/>
        </w:rPr>
        <w:t>Парна чехарда</w:t>
      </w:r>
    </w:p>
    <w:p w14:paraId="0C7496EE"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Беруть участь дві команди, гравці кожної розбиваються н</w:t>
      </w:r>
      <w:r>
        <w:rPr>
          <w:bCs/>
          <w:sz w:val="24"/>
          <w:szCs w:val="24"/>
          <w:lang w:val="uk-UA"/>
        </w:rPr>
        <w:t>а пари. Перед кожною командою на</w:t>
      </w:r>
      <w:r w:rsidRPr="008609CA">
        <w:rPr>
          <w:bCs/>
          <w:sz w:val="24"/>
          <w:szCs w:val="24"/>
          <w:lang w:val="uk-UA"/>
        </w:rPr>
        <w:t xml:space="preserve"> відстані 12-14 м встановлено поворотну стійку. Один у парі приймає положення «стоячи-зігнувшись» для чехарди. За сигналом другий гравець виконує опорний стрибок через першого, робить крок уперед і приймає таке саме положення. Таким чином вони просуваються вперед до поворотної </w:t>
      </w:r>
      <w:proofErr w:type="spellStart"/>
      <w:r w:rsidRPr="008609CA">
        <w:rPr>
          <w:bCs/>
          <w:sz w:val="24"/>
          <w:szCs w:val="24"/>
          <w:lang w:val="uk-UA"/>
        </w:rPr>
        <w:t>стійки</w:t>
      </w:r>
      <w:proofErr w:type="spellEnd"/>
      <w:r w:rsidRPr="008609CA">
        <w:rPr>
          <w:bCs/>
          <w:sz w:val="24"/>
          <w:szCs w:val="24"/>
          <w:lang w:val="uk-UA"/>
        </w:rPr>
        <w:t xml:space="preserve"> і назад. Виграє команда, пари якої найшвидше подолають дистанцію.</w:t>
      </w:r>
    </w:p>
    <w:p w14:paraId="6FCEF077" w14:textId="77777777" w:rsidR="00D9723C" w:rsidRPr="008609CA" w:rsidRDefault="00D9723C" w:rsidP="00D9723C">
      <w:pPr>
        <w:widowControl/>
        <w:shd w:val="clear" w:color="auto" w:fill="FFFFFF"/>
        <w:spacing w:line="360" w:lineRule="auto"/>
        <w:ind w:firstLine="720"/>
        <w:jc w:val="both"/>
        <w:rPr>
          <w:i/>
          <w:sz w:val="24"/>
          <w:szCs w:val="24"/>
          <w:lang w:val="uk-UA"/>
        </w:rPr>
      </w:pPr>
      <w:r w:rsidRPr="008609CA">
        <w:rPr>
          <w:b/>
          <w:bCs/>
          <w:i/>
          <w:sz w:val="24"/>
          <w:szCs w:val="24"/>
          <w:lang w:val="uk-UA"/>
        </w:rPr>
        <w:t>Порожнє місце</w:t>
      </w:r>
    </w:p>
    <w:p w14:paraId="70EBF46C"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 xml:space="preserve">Гравці стають у коло, вибирають ведучого. Починаючи гру, ведучий пробігає повз гравців, одного з них торкається і продовжує бігти далі по колу. Гравець, якого торкнувся ведучий, швидко біжить у протилежний від нього бік. Хто першим </w:t>
      </w:r>
      <w:proofErr w:type="spellStart"/>
      <w:r w:rsidRPr="008609CA">
        <w:rPr>
          <w:bCs/>
          <w:sz w:val="24"/>
          <w:szCs w:val="24"/>
          <w:lang w:val="uk-UA"/>
        </w:rPr>
        <w:t>добіжить</w:t>
      </w:r>
      <w:proofErr w:type="spellEnd"/>
      <w:r w:rsidRPr="008609CA">
        <w:rPr>
          <w:bCs/>
          <w:sz w:val="24"/>
          <w:szCs w:val="24"/>
          <w:lang w:val="uk-UA"/>
        </w:rPr>
        <w:t xml:space="preserve"> до вільного місця в колі, той займає його, інший стає ведучим.</w:t>
      </w:r>
      <w:r w:rsidRPr="008609CA">
        <w:rPr>
          <w:i/>
          <w:sz w:val="24"/>
          <w:szCs w:val="24"/>
          <w:lang w:val="uk-UA"/>
        </w:rPr>
        <w:t xml:space="preserve"> </w:t>
      </w:r>
      <w:r w:rsidRPr="008609CA">
        <w:rPr>
          <w:bCs/>
          <w:sz w:val="24"/>
          <w:szCs w:val="24"/>
          <w:lang w:val="uk-UA"/>
        </w:rPr>
        <w:t xml:space="preserve">Діти бігають тільки за колом. Гравці у колі не мають затримувати тих, хто біжить. Якщо вони прибігають до вільного місця одночасно </w:t>
      </w:r>
      <w:r w:rsidRPr="008609CA">
        <w:rPr>
          <w:sz w:val="24"/>
          <w:szCs w:val="24"/>
          <w:lang w:val="uk-UA"/>
        </w:rPr>
        <w:t>–</w:t>
      </w:r>
      <w:r w:rsidRPr="008609CA">
        <w:rPr>
          <w:bCs/>
          <w:sz w:val="24"/>
          <w:szCs w:val="24"/>
          <w:lang w:val="uk-UA"/>
        </w:rPr>
        <w:t xml:space="preserve"> обоє стають у коло, потім вибирається новий ведучий.</w:t>
      </w:r>
    </w:p>
    <w:p w14:paraId="270CC25B" w14:textId="77777777" w:rsidR="00D9723C" w:rsidRPr="008609CA" w:rsidRDefault="00D9723C" w:rsidP="00D9723C">
      <w:pPr>
        <w:widowControl/>
        <w:shd w:val="clear" w:color="auto" w:fill="FFFFFF"/>
        <w:spacing w:line="360" w:lineRule="auto"/>
        <w:ind w:firstLine="720"/>
        <w:jc w:val="both"/>
        <w:rPr>
          <w:bCs/>
          <w:i/>
          <w:sz w:val="24"/>
          <w:szCs w:val="24"/>
          <w:lang w:val="uk-UA"/>
        </w:rPr>
      </w:pPr>
      <w:proofErr w:type="spellStart"/>
      <w:r w:rsidRPr="008609CA">
        <w:rPr>
          <w:b/>
          <w:bCs/>
          <w:i/>
          <w:sz w:val="24"/>
          <w:szCs w:val="24"/>
          <w:lang w:val="uk-UA"/>
        </w:rPr>
        <w:t>П'ятнашки</w:t>
      </w:r>
      <w:proofErr w:type="spellEnd"/>
      <w:r w:rsidRPr="008609CA">
        <w:rPr>
          <w:b/>
          <w:bCs/>
          <w:i/>
          <w:sz w:val="24"/>
          <w:szCs w:val="24"/>
          <w:lang w:val="uk-UA"/>
        </w:rPr>
        <w:t xml:space="preserve"> звичайні</w:t>
      </w:r>
    </w:p>
    <w:p w14:paraId="2F88DEEC"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t>Починають гру з вибору ведучого, його називають «</w:t>
      </w:r>
      <w:proofErr w:type="spellStart"/>
      <w:r w:rsidRPr="008609CA">
        <w:rPr>
          <w:bCs/>
          <w:sz w:val="24"/>
          <w:szCs w:val="24"/>
          <w:lang w:val="uk-UA"/>
        </w:rPr>
        <w:t>п'ятнашкою</w:t>
      </w:r>
      <w:proofErr w:type="spellEnd"/>
      <w:r w:rsidRPr="008609CA">
        <w:rPr>
          <w:bCs/>
          <w:sz w:val="24"/>
          <w:szCs w:val="24"/>
          <w:lang w:val="uk-UA"/>
        </w:rPr>
        <w:t>». Всі учасники гри розбігаються по майданчику, «</w:t>
      </w:r>
      <w:proofErr w:type="spellStart"/>
      <w:r w:rsidRPr="008609CA">
        <w:rPr>
          <w:bCs/>
          <w:sz w:val="24"/>
          <w:szCs w:val="24"/>
          <w:lang w:val="uk-UA"/>
        </w:rPr>
        <w:t>п'ятнашка</w:t>
      </w:r>
      <w:proofErr w:type="spellEnd"/>
      <w:r w:rsidRPr="008609CA">
        <w:rPr>
          <w:bCs/>
          <w:sz w:val="24"/>
          <w:szCs w:val="24"/>
          <w:lang w:val="uk-UA"/>
        </w:rPr>
        <w:t>» їх доганяє. Той, кого він торкнувся рукою, стає «</w:t>
      </w:r>
      <w:proofErr w:type="spellStart"/>
      <w:r w:rsidRPr="008609CA">
        <w:rPr>
          <w:bCs/>
          <w:sz w:val="24"/>
          <w:szCs w:val="24"/>
          <w:lang w:val="uk-UA"/>
        </w:rPr>
        <w:t>п'ятнашкою</w:t>
      </w:r>
      <w:proofErr w:type="spellEnd"/>
      <w:r w:rsidRPr="008609CA">
        <w:rPr>
          <w:bCs/>
          <w:sz w:val="24"/>
          <w:szCs w:val="24"/>
          <w:lang w:val="uk-UA"/>
        </w:rPr>
        <w:t>». Під час гри учасники мають уважно стежити за зміною ведучого. «</w:t>
      </w:r>
      <w:proofErr w:type="spellStart"/>
      <w:r w:rsidRPr="008609CA">
        <w:rPr>
          <w:bCs/>
          <w:sz w:val="24"/>
          <w:szCs w:val="24"/>
          <w:lang w:val="uk-UA"/>
        </w:rPr>
        <w:t>П'ятнашка</w:t>
      </w:r>
      <w:proofErr w:type="spellEnd"/>
      <w:r w:rsidRPr="008609CA">
        <w:rPr>
          <w:bCs/>
          <w:sz w:val="24"/>
          <w:szCs w:val="24"/>
          <w:lang w:val="uk-UA"/>
        </w:rPr>
        <w:t>» не повинен бігати тільки за одним гравцем.</w:t>
      </w:r>
    </w:p>
    <w:p w14:paraId="30DCD09D" w14:textId="77777777" w:rsidR="00D9723C" w:rsidRPr="008609CA" w:rsidRDefault="00D9723C" w:rsidP="00D9723C">
      <w:pPr>
        <w:widowControl/>
        <w:shd w:val="clear" w:color="auto" w:fill="FFFFFF"/>
        <w:spacing w:line="360" w:lineRule="auto"/>
        <w:ind w:firstLine="720"/>
        <w:jc w:val="both"/>
        <w:rPr>
          <w:b/>
          <w:i/>
          <w:sz w:val="24"/>
          <w:szCs w:val="24"/>
          <w:lang w:val="uk-UA"/>
        </w:rPr>
      </w:pPr>
      <w:r w:rsidRPr="008609CA">
        <w:rPr>
          <w:b/>
          <w:bCs/>
          <w:i/>
          <w:sz w:val="24"/>
          <w:szCs w:val="24"/>
          <w:lang w:val="uk-UA"/>
        </w:rPr>
        <w:t>М'яч догори</w:t>
      </w:r>
    </w:p>
    <w:p w14:paraId="223BD873" w14:textId="77777777" w:rsidR="00D9723C" w:rsidRPr="008609CA" w:rsidRDefault="00D9723C" w:rsidP="00D9723C">
      <w:pPr>
        <w:widowControl/>
        <w:shd w:val="clear" w:color="auto" w:fill="FFFFFF"/>
        <w:spacing w:line="360" w:lineRule="auto"/>
        <w:ind w:firstLine="720"/>
        <w:jc w:val="both"/>
        <w:rPr>
          <w:bCs/>
          <w:sz w:val="24"/>
          <w:szCs w:val="24"/>
          <w:lang w:val="uk-UA"/>
        </w:rPr>
      </w:pPr>
      <w:r w:rsidRPr="008609CA">
        <w:rPr>
          <w:bCs/>
          <w:sz w:val="24"/>
          <w:szCs w:val="24"/>
          <w:lang w:val="uk-UA"/>
        </w:rPr>
        <w:lastRenderedPageBreak/>
        <w:t xml:space="preserve">Діти утворюють, коло. Ведучий стає посередині й кидає м'яч зі словами: «М'ячик догори!». Гравці в цей час намагаються якнайдалі відбігти від центра кола. Ведучий ловить м'яч і кричить: «Стій!». Учасники зупиняються, а ведучий, не сходячі з місця, кидає м'яч у того, хто опинився найближче. Цей гравець стає ведучим. Якщо ж ведучий не влучить </w:t>
      </w:r>
      <w:r w:rsidRPr="008609CA">
        <w:rPr>
          <w:sz w:val="24"/>
          <w:szCs w:val="24"/>
          <w:lang w:val="uk-UA"/>
        </w:rPr>
        <w:t>–</w:t>
      </w:r>
      <w:r w:rsidRPr="008609CA">
        <w:rPr>
          <w:bCs/>
          <w:sz w:val="24"/>
          <w:szCs w:val="24"/>
          <w:lang w:val="uk-UA"/>
        </w:rPr>
        <w:t xml:space="preserve"> гра триває без змін. Ведучий намагається кинути м'яч якнайвище й тільки після слів: «М'ячик догори!». Ведучому дозволяється ловити м'яч і після одного відскоку від землі. Якщо хтось із гравців після слів «Стій!» продовжував рухатися </w:t>
      </w:r>
      <w:r w:rsidRPr="008609CA">
        <w:rPr>
          <w:sz w:val="24"/>
          <w:szCs w:val="24"/>
          <w:lang w:val="uk-UA"/>
        </w:rPr>
        <w:t>–</w:t>
      </w:r>
      <w:r w:rsidRPr="008609CA">
        <w:rPr>
          <w:bCs/>
          <w:sz w:val="24"/>
          <w:szCs w:val="24"/>
          <w:lang w:val="uk-UA"/>
        </w:rPr>
        <w:t xml:space="preserve"> він має зробити три кроки у бік ведучого. Тікаючи від ведучого, гравці не повинні ховатися за дерева й будівлі.</w:t>
      </w:r>
      <w:r w:rsidRPr="008609CA">
        <w:rPr>
          <w:b/>
          <w:bCs/>
          <w:sz w:val="24"/>
          <w:szCs w:val="24"/>
          <w:lang w:val="uk-UA"/>
        </w:rPr>
        <w:t xml:space="preserve"> </w:t>
      </w:r>
    </w:p>
    <w:p w14:paraId="6CEB7D34" w14:textId="77777777" w:rsidR="00D9723C" w:rsidRPr="008609CA" w:rsidRDefault="00D9723C" w:rsidP="00D9723C">
      <w:pPr>
        <w:shd w:val="clear" w:color="auto" w:fill="FFFFFF"/>
        <w:spacing w:line="360" w:lineRule="auto"/>
        <w:ind w:firstLine="720"/>
        <w:jc w:val="both"/>
        <w:rPr>
          <w:b/>
          <w:bCs/>
          <w:iCs/>
          <w:sz w:val="24"/>
          <w:szCs w:val="24"/>
          <w:lang w:val="uk-UA"/>
        </w:rPr>
      </w:pPr>
      <w:r w:rsidRPr="008609CA">
        <w:rPr>
          <w:b/>
          <w:bCs/>
          <w:i/>
          <w:iCs/>
          <w:sz w:val="24"/>
          <w:szCs w:val="24"/>
          <w:lang w:val="uk-UA"/>
        </w:rPr>
        <w:t>2-й день. Вівторок</w:t>
      </w:r>
    </w:p>
    <w:p w14:paraId="212F3465"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
          <w:iCs/>
          <w:sz w:val="24"/>
          <w:szCs w:val="24"/>
          <w:lang w:val="uk-UA"/>
        </w:rPr>
        <w:t>Нумо, хлопці!</w:t>
      </w:r>
      <w:r w:rsidRPr="008609CA">
        <w:rPr>
          <w:bCs/>
          <w:iCs/>
          <w:sz w:val="24"/>
          <w:szCs w:val="24"/>
          <w:lang w:val="uk-UA"/>
        </w:rPr>
        <w:t xml:space="preserve"> </w:t>
      </w:r>
      <w:r w:rsidRPr="008609CA">
        <w:rPr>
          <w:sz w:val="24"/>
          <w:szCs w:val="24"/>
          <w:lang w:val="uk-UA"/>
        </w:rPr>
        <w:t>–</w:t>
      </w:r>
      <w:r w:rsidRPr="008609CA">
        <w:rPr>
          <w:bCs/>
          <w:iCs/>
          <w:sz w:val="24"/>
          <w:szCs w:val="24"/>
          <w:lang w:val="uk-UA"/>
        </w:rPr>
        <w:t xml:space="preserve"> спортивні змагання батьків і дітей.</w:t>
      </w:r>
    </w:p>
    <w:p w14:paraId="2AF9CDF3" w14:textId="77777777" w:rsidR="00D9723C" w:rsidRPr="008609CA" w:rsidRDefault="00D9723C" w:rsidP="00D9723C">
      <w:pPr>
        <w:shd w:val="clear" w:color="auto" w:fill="FFFFFF"/>
        <w:spacing w:line="360" w:lineRule="auto"/>
        <w:ind w:firstLine="720"/>
        <w:jc w:val="both"/>
        <w:rPr>
          <w:b/>
          <w:bCs/>
          <w:i/>
          <w:iCs/>
          <w:sz w:val="24"/>
          <w:szCs w:val="24"/>
          <w:lang w:val="uk-UA"/>
        </w:rPr>
      </w:pPr>
      <w:r w:rsidRPr="008609CA">
        <w:rPr>
          <w:b/>
          <w:bCs/>
          <w:i/>
          <w:iCs/>
          <w:sz w:val="24"/>
          <w:szCs w:val="24"/>
          <w:lang w:val="uk-UA"/>
        </w:rPr>
        <w:t>Положення про проведення загальношкільних змагань</w:t>
      </w:r>
    </w:p>
    <w:p w14:paraId="4C5EB327"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1</w:t>
      </w:r>
      <w:r w:rsidRPr="008609CA">
        <w:rPr>
          <w:bCs/>
          <w:i/>
          <w:iCs/>
          <w:sz w:val="24"/>
          <w:szCs w:val="24"/>
          <w:lang w:val="uk-UA"/>
        </w:rPr>
        <w:t xml:space="preserve">. </w:t>
      </w:r>
      <w:r w:rsidRPr="008609CA">
        <w:rPr>
          <w:b/>
          <w:bCs/>
          <w:i/>
          <w:iCs/>
          <w:sz w:val="24"/>
          <w:szCs w:val="24"/>
          <w:lang w:val="uk-UA"/>
        </w:rPr>
        <w:t>Мета і завдання</w:t>
      </w:r>
      <w:r w:rsidRPr="008609CA">
        <w:rPr>
          <w:bCs/>
          <w:iCs/>
          <w:sz w:val="24"/>
          <w:szCs w:val="24"/>
          <w:lang w:val="uk-UA"/>
        </w:rPr>
        <w:t>: активізувати спортивно-масову роботу серед учнів; зміцнювати здоров'я дітей засобами фізичної культури.</w:t>
      </w:r>
    </w:p>
    <w:p w14:paraId="680BAAC5"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2</w:t>
      </w:r>
      <w:r w:rsidRPr="008609CA">
        <w:rPr>
          <w:bCs/>
          <w:i/>
          <w:iCs/>
          <w:sz w:val="24"/>
          <w:szCs w:val="24"/>
          <w:lang w:val="uk-UA"/>
        </w:rPr>
        <w:t xml:space="preserve">. </w:t>
      </w:r>
      <w:r w:rsidRPr="008609CA">
        <w:rPr>
          <w:b/>
          <w:bCs/>
          <w:i/>
          <w:iCs/>
          <w:sz w:val="24"/>
          <w:szCs w:val="24"/>
          <w:lang w:val="uk-UA"/>
        </w:rPr>
        <w:t>Місце і час проведення змагань</w:t>
      </w:r>
      <w:r w:rsidRPr="008609CA">
        <w:rPr>
          <w:bCs/>
          <w:iCs/>
          <w:sz w:val="24"/>
          <w:szCs w:val="24"/>
          <w:lang w:val="uk-UA"/>
        </w:rPr>
        <w:t>: спортивний зал школи.</w:t>
      </w:r>
    </w:p>
    <w:p w14:paraId="22A32BF9"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3. </w:t>
      </w:r>
      <w:r w:rsidRPr="008609CA">
        <w:rPr>
          <w:b/>
          <w:bCs/>
          <w:i/>
          <w:iCs/>
          <w:sz w:val="24"/>
          <w:szCs w:val="24"/>
          <w:lang w:val="uk-UA"/>
        </w:rPr>
        <w:t>Інвентар</w:t>
      </w:r>
      <w:r w:rsidRPr="008609CA">
        <w:rPr>
          <w:b/>
          <w:bCs/>
          <w:iCs/>
          <w:sz w:val="24"/>
          <w:szCs w:val="24"/>
          <w:lang w:val="uk-UA"/>
        </w:rPr>
        <w:t>:</w:t>
      </w:r>
      <w:r w:rsidRPr="008609CA">
        <w:rPr>
          <w:bCs/>
          <w:iCs/>
          <w:sz w:val="24"/>
          <w:szCs w:val="24"/>
          <w:lang w:val="uk-UA"/>
        </w:rPr>
        <w:t xml:space="preserve"> фішки, м'ячі, канати, віники, ракетки для бадмінтону, тенісні м'ячики, пляшечки з соком та соскою, газети, туалетний папір.</w:t>
      </w:r>
    </w:p>
    <w:p w14:paraId="68DAB237"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4. </w:t>
      </w:r>
      <w:r w:rsidRPr="008609CA">
        <w:rPr>
          <w:b/>
          <w:bCs/>
          <w:i/>
          <w:iCs/>
          <w:sz w:val="24"/>
          <w:szCs w:val="24"/>
          <w:lang w:val="uk-UA"/>
        </w:rPr>
        <w:t>Програма змагань</w:t>
      </w:r>
      <w:r w:rsidRPr="008609CA">
        <w:rPr>
          <w:bCs/>
          <w:iCs/>
          <w:sz w:val="24"/>
          <w:szCs w:val="24"/>
          <w:lang w:val="uk-UA"/>
        </w:rPr>
        <w:t>.</w:t>
      </w:r>
    </w:p>
    <w:p w14:paraId="28F3E21E"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Бігова естафета </w:t>
      </w:r>
      <w:r w:rsidRPr="008609CA">
        <w:rPr>
          <w:sz w:val="24"/>
          <w:szCs w:val="24"/>
          <w:lang w:val="uk-UA"/>
        </w:rPr>
        <w:t>–</w:t>
      </w:r>
      <w:r w:rsidRPr="008609CA">
        <w:rPr>
          <w:bCs/>
          <w:iCs/>
          <w:sz w:val="24"/>
          <w:szCs w:val="24"/>
          <w:lang w:val="uk-UA"/>
        </w:rPr>
        <w:t xml:space="preserve"> учасник біжить до фішки, тримаючи у руках м'яч, оббігає її та повертається бігом до команди, передає м'яч наступному.</w:t>
      </w:r>
    </w:p>
    <w:p w14:paraId="2F364F39"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«Огірочок» </w:t>
      </w:r>
      <w:r w:rsidRPr="008609CA">
        <w:rPr>
          <w:sz w:val="24"/>
          <w:szCs w:val="24"/>
          <w:lang w:val="uk-UA"/>
        </w:rPr>
        <w:t>–</w:t>
      </w:r>
      <w:r w:rsidRPr="008609CA">
        <w:rPr>
          <w:bCs/>
          <w:iCs/>
          <w:sz w:val="24"/>
          <w:szCs w:val="24"/>
          <w:lang w:val="uk-UA"/>
        </w:rPr>
        <w:t xml:space="preserve"> передача предмета, затиснутого </w:t>
      </w:r>
      <w:proofErr w:type="spellStart"/>
      <w:r w:rsidRPr="008609CA">
        <w:rPr>
          <w:bCs/>
          <w:iCs/>
          <w:sz w:val="24"/>
          <w:szCs w:val="24"/>
          <w:lang w:val="uk-UA"/>
        </w:rPr>
        <w:t>коліньми</w:t>
      </w:r>
      <w:proofErr w:type="spellEnd"/>
      <w:r w:rsidRPr="008609CA">
        <w:rPr>
          <w:bCs/>
          <w:iCs/>
          <w:sz w:val="24"/>
          <w:szCs w:val="24"/>
          <w:lang w:val="uk-UA"/>
        </w:rPr>
        <w:t xml:space="preserve"> (без допомоги рук).</w:t>
      </w:r>
    </w:p>
    <w:p w14:paraId="518A0BA2"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«Влучні стрільці» </w:t>
      </w:r>
      <w:r w:rsidRPr="008609CA">
        <w:rPr>
          <w:sz w:val="24"/>
          <w:szCs w:val="24"/>
          <w:lang w:val="uk-UA"/>
        </w:rPr>
        <w:t>–</w:t>
      </w:r>
      <w:r w:rsidRPr="008609CA">
        <w:rPr>
          <w:bCs/>
          <w:iCs/>
          <w:sz w:val="24"/>
          <w:szCs w:val="24"/>
          <w:lang w:val="uk-UA"/>
        </w:rPr>
        <w:t xml:space="preserve"> влучити в кошик грудкою газети.</w:t>
      </w:r>
    </w:p>
    <w:p w14:paraId="37ED1C18"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«Хто перший» (конкурс для тат). Посередині залу стоїть стілець, до нього прив'язано два канати. Учасники закріплюють канат на поясі. За сигналом, обертаючись, вони намотують канат на себе, хто першим сяде на стілець </w:t>
      </w:r>
      <w:r w:rsidRPr="008609CA">
        <w:rPr>
          <w:sz w:val="24"/>
          <w:szCs w:val="24"/>
          <w:lang w:val="uk-UA"/>
        </w:rPr>
        <w:t>–</w:t>
      </w:r>
      <w:r w:rsidRPr="008609CA">
        <w:rPr>
          <w:bCs/>
          <w:iCs/>
          <w:sz w:val="24"/>
          <w:szCs w:val="24"/>
          <w:lang w:val="uk-UA"/>
        </w:rPr>
        <w:t xml:space="preserve"> той і виграв.</w:t>
      </w:r>
    </w:p>
    <w:p w14:paraId="1E5BA12F"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«Хоке</w:t>
      </w:r>
      <w:r>
        <w:rPr>
          <w:bCs/>
          <w:iCs/>
          <w:sz w:val="24"/>
          <w:szCs w:val="24"/>
          <w:lang w:val="uk-UA"/>
        </w:rPr>
        <w:t>ї</w:t>
      </w:r>
      <w:r w:rsidRPr="008609CA">
        <w:rPr>
          <w:bCs/>
          <w:iCs/>
          <w:sz w:val="24"/>
          <w:szCs w:val="24"/>
          <w:lang w:val="uk-UA"/>
        </w:rPr>
        <w:t xml:space="preserve">сти» </w:t>
      </w:r>
      <w:r w:rsidRPr="008609CA">
        <w:rPr>
          <w:sz w:val="24"/>
          <w:szCs w:val="24"/>
          <w:lang w:val="uk-UA"/>
        </w:rPr>
        <w:t>–</w:t>
      </w:r>
      <w:r w:rsidRPr="008609CA">
        <w:rPr>
          <w:bCs/>
          <w:iCs/>
          <w:sz w:val="24"/>
          <w:szCs w:val="24"/>
          <w:lang w:val="uk-UA"/>
        </w:rPr>
        <w:t xml:space="preserve"> учасники отримують віник і м'яч. За сигналом вони ведуть м'яч віником, обводячи фішки, туди й назад. Виграє команда, яка першою пройде дистанцію.</w:t>
      </w:r>
    </w:p>
    <w:p w14:paraId="3C434118"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w:t>
      </w:r>
      <w:proofErr w:type="spellStart"/>
      <w:r w:rsidRPr="008609CA">
        <w:rPr>
          <w:bCs/>
          <w:iCs/>
          <w:sz w:val="24"/>
          <w:szCs w:val="24"/>
          <w:lang w:val="uk-UA"/>
        </w:rPr>
        <w:t>Пронеси</w:t>
      </w:r>
      <w:proofErr w:type="spellEnd"/>
      <w:r w:rsidRPr="008609CA">
        <w:rPr>
          <w:bCs/>
          <w:iCs/>
          <w:sz w:val="24"/>
          <w:szCs w:val="24"/>
          <w:lang w:val="uk-UA"/>
        </w:rPr>
        <w:t xml:space="preserve"> м'ячик» </w:t>
      </w:r>
      <w:r w:rsidRPr="008609CA">
        <w:rPr>
          <w:sz w:val="24"/>
          <w:szCs w:val="24"/>
          <w:lang w:val="uk-UA"/>
        </w:rPr>
        <w:t>–</w:t>
      </w:r>
      <w:r w:rsidRPr="008609CA">
        <w:rPr>
          <w:bCs/>
          <w:iCs/>
          <w:sz w:val="24"/>
          <w:szCs w:val="24"/>
          <w:lang w:val="uk-UA"/>
        </w:rPr>
        <w:t xml:space="preserve"> гравцям дається маленький м'яч і </w:t>
      </w:r>
      <w:proofErr w:type="spellStart"/>
      <w:r w:rsidRPr="008609CA">
        <w:rPr>
          <w:bCs/>
          <w:iCs/>
          <w:sz w:val="24"/>
          <w:szCs w:val="24"/>
          <w:lang w:val="uk-UA"/>
        </w:rPr>
        <w:t>бадмінтонна</w:t>
      </w:r>
      <w:proofErr w:type="spellEnd"/>
      <w:r w:rsidRPr="008609CA">
        <w:rPr>
          <w:bCs/>
          <w:iCs/>
          <w:sz w:val="24"/>
          <w:szCs w:val="24"/>
          <w:lang w:val="uk-UA"/>
        </w:rPr>
        <w:t xml:space="preserve"> ракетка. Після сигналу вони повинні </w:t>
      </w:r>
      <w:proofErr w:type="spellStart"/>
      <w:r w:rsidRPr="008609CA">
        <w:rPr>
          <w:bCs/>
          <w:iCs/>
          <w:sz w:val="24"/>
          <w:szCs w:val="24"/>
          <w:lang w:val="uk-UA"/>
        </w:rPr>
        <w:t>пронести</w:t>
      </w:r>
      <w:proofErr w:type="spellEnd"/>
      <w:r w:rsidRPr="008609CA">
        <w:rPr>
          <w:bCs/>
          <w:iCs/>
          <w:sz w:val="24"/>
          <w:szCs w:val="24"/>
          <w:lang w:val="uk-UA"/>
        </w:rPr>
        <w:t xml:space="preserve"> м'яч, що лежить на ракетці, до фішки й назад так, щоб він не впав.</w:t>
      </w:r>
    </w:p>
    <w:p w14:paraId="7B251852"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«Скульптура» </w:t>
      </w:r>
      <w:r w:rsidRPr="008609CA">
        <w:rPr>
          <w:sz w:val="24"/>
          <w:szCs w:val="24"/>
          <w:lang w:val="uk-UA"/>
        </w:rPr>
        <w:t>–</w:t>
      </w:r>
      <w:r w:rsidRPr="008609CA">
        <w:rPr>
          <w:bCs/>
          <w:iCs/>
          <w:sz w:val="24"/>
          <w:szCs w:val="24"/>
          <w:lang w:val="uk-UA"/>
        </w:rPr>
        <w:t xml:space="preserve"> гравці мають скульптурно зобразити будь-яку картину, предмет.</w:t>
      </w:r>
    </w:p>
    <w:p w14:paraId="5923037D"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«Молокосос» (конкурс для тат) </w:t>
      </w:r>
      <w:r w:rsidRPr="008609CA">
        <w:rPr>
          <w:sz w:val="24"/>
          <w:szCs w:val="24"/>
          <w:lang w:val="uk-UA"/>
        </w:rPr>
        <w:t>–</w:t>
      </w:r>
      <w:r w:rsidRPr="008609CA">
        <w:rPr>
          <w:bCs/>
          <w:iCs/>
          <w:sz w:val="24"/>
          <w:szCs w:val="24"/>
          <w:lang w:val="uk-UA"/>
        </w:rPr>
        <w:t xml:space="preserve"> гравці отримують пляшечки з молоком або соком з надягнутими на них сосками. Перемагає той, хто швидше вип'є молоко.</w:t>
      </w:r>
    </w:p>
    <w:p w14:paraId="2F49BC6F"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lastRenderedPageBreak/>
        <w:t>- «</w:t>
      </w:r>
      <w:proofErr w:type="spellStart"/>
      <w:r w:rsidRPr="008609CA">
        <w:rPr>
          <w:bCs/>
          <w:iCs/>
          <w:sz w:val="24"/>
          <w:szCs w:val="24"/>
          <w:lang w:val="uk-UA"/>
        </w:rPr>
        <w:t>Крабики</w:t>
      </w:r>
      <w:proofErr w:type="spellEnd"/>
      <w:r w:rsidRPr="008609CA">
        <w:rPr>
          <w:bCs/>
          <w:iCs/>
          <w:sz w:val="24"/>
          <w:szCs w:val="24"/>
          <w:lang w:val="uk-UA"/>
        </w:rPr>
        <w:t xml:space="preserve">» </w:t>
      </w:r>
      <w:r w:rsidRPr="008609CA">
        <w:rPr>
          <w:sz w:val="24"/>
          <w:szCs w:val="24"/>
          <w:lang w:val="uk-UA"/>
        </w:rPr>
        <w:t>–</w:t>
      </w:r>
      <w:r w:rsidRPr="008609CA">
        <w:rPr>
          <w:bCs/>
          <w:iCs/>
          <w:sz w:val="24"/>
          <w:szCs w:val="24"/>
          <w:lang w:val="uk-UA"/>
        </w:rPr>
        <w:t xml:space="preserve"> гравці приймають положення сидячи, упор руками позаду, м'яч кладуть на живіт. За сигналом вони повзуть до фішок так, щоб м'яч не впав, потім бігом повертаються і передають м'яч наступному.</w:t>
      </w:r>
    </w:p>
    <w:p w14:paraId="3ACEC8FD"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«Стонога» </w:t>
      </w:r>
      <w:r w:rsidRPr="008609CA">
        <w:rPr>
          <w:sz w:val="24"/>
          <w:szCs w:val="24"/>
          <w:lang w:val="uk-UA"/>
        </w:rPr>
        <w:t>–</w:t>
      </w:r>
      <w:r w:rsidRPr="008609CA">
        <w:rPr>
          <w:bCs/>
          <w:iCs/>
          <w:sz w:val="24"/>
          <w:szCs w:val="24"/>
          <w:lang w:val="uk-UA"/>
        </w:rPr>
        <w:t xml:space="preserve"> гравці приймають положення сидячи в повному присіді, беруть тих, хто попереду, за плечі. За сигналом уся команда починає рухатися. Завдання: дійти до лінії фінішу, не розриваючи ланки і не встаючи.</w:t>
      </w:r>
    </w:p>
    <w:p w14:paraId="2A016382"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«Мумія» </w:t>
      </w:r>
      <w:r w:rsidRPr="008609CA">
        <w:rPr>
          <w:sz w:val="24"/>
          <w:szCs w:val="24"/>
          <w:lang w:val="uk-UA"/>
        </w:rPr>
        <w:t>–</w:t>
      </w:r>
      <w:r w:rsidRPr="008609CA">
        <w:rPr>
          <w:bCs/>
          <w:iCs/>
          <w:sz w:val="24"/>
          <w:szCs w:val="24"/>
          <w:lang w:val="uk-UA"/>
        </w:rPr>
        <w:t xml:space="preserve"> на швидкість команди обмотують одного з членів своєї команди туалетним папером.</w:t>
      </w:r>
    </w:p>
    <w:p w14:paraId="125344A7"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w:t>
      </w:r>
      <w:proofErr w:type="spellStart"/>
      <w:r w:rsidRPr="008609CA">
        <w:rPr>
          <w:bCs/>
          <w:iCs/>
          <w:sz w:val="24"/>
          <w:szCs w:val="24"/>
          <w:lang w:val="uk-UA"/>
        </w:rPr>
        <w:t>Порви</w:t>
      </w:r>
      <w:proofErr w:type="spellEnd"/>
      <w:r w:rsidRPr="008609CA">
        <w:rPr>
          <w:bCs/>
          <w:iCs/>
          <w:sz w:val="24"/>
          <w:szCs w:val="24"/>
          <w:lang w:val="uk-UA"/>
        </w:rPr>
        <w:t xml:space="preserve"> газету» (конкурс для тат) </w:t>
      </w:r>
      <w:r w:rsidRPr="008609CA">
        <w:rPr>
          <w:sz w:val="24"/>
          <w:szCs w:val="24"/>
          <w:lang w:val="uk-UA"/>
        </w:rPr>
        <w:t>–</w:t>
      </w:r>
      <w:r w:rsidRPr="008609CA">
        <w:rPr>
          <w:bCs/>
          <w:iCs/>
          <w:sz w:val="24"/>
          <w:szCs w:val="24"/>
          <w:lang w:val="uk-UA"/>
        </w:rPr>
        <w:t xml:space="preserve"> гравці мають порвати газету протягом 1 хв, тримаючи її однією рукою.</w:t>
      </w:r>
    </w:p>
    <w:p w14:paraId="1F7D66A7"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«Смуга перешкод» </w:t>
      </w:r>
      <w:r w:rsidRPr="008609CA">
        <w:rPr>
          <w:sz w:val="24"/>
          <w:szCs w:val="24"/>
          <w:lang w:val="uk-UA"/>
        </w:rPr>
        <w:t>–</w:t>
      </w:r>
      <w:r w:rsidRPr="008609CA">
        <w:rPr>
          <w:bCs/>
          <w:iCs/>
          <w:sz w:val="24"/>
          <w:szCs w:val="24"/>
          <w:lang w:val="uk-UA"/>
        </w:rPr>
        <w:t xml:space="preserve"> гравці мають якнайшвидше подолати смугу перешкод.</w:t>
      </w:r>
    </w:p>
    <w:p w14:paraId="28D7E00C"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«Вікторина» </w:t>
      </w:r>
      <w:r w:rsidRPr="008609CA">
        <w:rPr>
          <w:sz w:val="24"/>
          <w:szCs w:val="24"/>
          <w:lang w:val="uk-UA"/>
        </w:rPr>
        <w:t>–</w:t>
      </w:r>
      <w:r w:rsidRPr="008609CA">
        <w:rPr>
          <w:bCs/>
          <w:iCs/>
          <w:sz w:val="24"/>
          <w:szCs w:val="24"/>
          <w:lang w:val="uk-UA"/>
        </w:rPr>
        <w:t xml:space="preserve"> </w:t>
      </w:r>
      <w:proofErr w:type="spellStart"/>
      <w:r w:rsidRPr="008609CA">
        <w:rPr>
          <w:bCs/>
          <w:iCs/>
          <w:sz w:val="24"/>
          <w:szCs w:val="24"/>
          <w:lang w:val="uk-UA"/>
        </w:rPr>
        <w:t>розважально</w:t>
      </w:r>
      <w:proofErr w:type="spellEnd"/>
      <w:r w:rsidRPr="008609CA">
        <w:rPr>
          <w:bCs/>
          <w:iCs/>
          <w:sz w:val="24"/>
          <w:szCs w:val="24"/>
          <w:lang w:val="uk-UA"/>
        </w:rPr>
        <w:t>-інтелектуальна гра.</w:t>
      </w:r>
    </w:p>
    <w:p w14:paraId="7CBAFBDB"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
          <w:iCs/>
          <w:sz w:val="24"/>
          <w:szCs w:val="24"/>
          <w:lang w:val="uk-UA"/>
        </w:rPr>
        <w:t xml:space="preserve">- </w:t>
      </w:r>
      <w:r w:rsidRPr="008609CA">
        <w:rPr>
          <w:bCs/>
          <w:iCs/>
          <w:sz w:val="24"/>
          <w:szCs w:val="24"/>
          <w:lang w:val="uk-UA"/>
        </w:rPr>
        <w:t xml:space="preserve">«Перетягування каната» </w:t>
      </w:r>
      <w:r w:rsidRPr="008609CA">
        <w:rPr>
          <w:sz w:val="24"/>
          <w:szCs w:val="24"/>
          <w:lang w:val="uk-UA"/>
        </w:rPr>
        <w:t>–</w:t>
      </w:r>
      <w:r w:rsidRPr="008609CA">
        <w:rPr>
          <w:bCs/>
          <w:iCs/>
          <w:sz w:val="24"/>
          <w:szCs w:val="24"/>
          <w:lang w:val="uk-UA"/>
        </w:rPr>
        <w:t xml:space="preserve"> беруть участь хлопчики й тати.</w:t>
      </w:r>
    </w:p>
    <w:p w14:paraId="2C5CF60C"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5. </w:t>
      </w:r>
      <w:r w:rsidRPr="008609CA">
        <w:rPr>
          <w:b/>
          <w:bCs/>
          <w:i/>
          <w:iCs/>
          <w:sz w:val="24"/>
          <w:szCs w:val="24"/>
          <w:lang w:val="uk-UA"/>
        </w:rPr>
        <w:t>Організацію й проведення змагань</w:t>
      </w:r>
      <w:r w:rsidRPr="008609CA">
        <w:rPr>
          <w:bCs/>
          <w:iCs/>
          <w:sz w:val="24"/>
          <w:szCs w:val="24"/>
          <w:lang w:val="uk-UA"/>
        </w:rPr>
        <w:t xml:space="preserve"> покладено на вчителя фізичної культури.</w:t>
      </w:r>
    </w:p>
    <w:p w14:paraId="0557FD02"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6. </w:t>
      </w:r>
      <w:r w:rsidRPr="008609CA">
        <w:rPr>
          <w:b/>
          <w:bCs/>
          <w:i/>
          <w:iCs/>
          <w:sz w:val="24"/>
          <w:szCs w:val="24"/>
          <w:lang w:val="uk-UA"/>
        </w:rPr>
        <w:t>Учасники змагань</w:t>
      </w:r>
      <w:r w:rsidRPr="008609CA">
        <w:rPr>
          <w:bCs/>
          <w:iCs/>
          <w:sz w:val="24"/>
          <w:szCs w:val="24"/>
          <w:lang w:val="uk-UA"/>
        </w:rPr>
        <w:t xml:space="preserve">: збірні команди класів школи, склад команди </w:t>
      </w:r>
      <w:r w:rsidRPr="008609CA">
        <w:rPr>
          <w:sz w:val="24"/>
          <w:szCs w:val="24"/>
          <w:lang w:val="uk-UA"/>
        </w:rPr>
        <w:t>–</w:t>
      </w:r>
      <w:r w:rsidRPr="008609CA">
        <w:rPr>
          <w:bCs/>
          <w:iCs/>
          <w:sz w:val="24"/>
          <w:szCs w:val="24"/>
          <w:lang w:val="uk-UA"/>
        </w:rPr>
        <w:t xml:space="preserve"> 11 учнів.</w:t>
      </w:r>
    </w:p>
    <w:p w14:paraId="1B91F69E"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7. </w:t>
      </w:r>
      <w:r w:rsidRPr="008609CA">
        <w:rPr>
          <w:b/>
          <w:bCs/>
          <w:i/>
          <w:iCs/>
          <w:sz w:val="24"/>
          <w:szCs w:val="24"/>
          <w:lang w:val="uk-UA"/>
        </w:rPr>
        <w:t>Визначення переможців</w:t>
      </w:r>
      <w:r w:rsidRPr="008609CA">
        <w:rPr>
          <w:bCs/>
          <w:iCs/>
          <w:sz w:val="24"/>
          <w:szCs w:val="24"/>
          <w:lang w:val="uk-UA"/>
        </w:rPr>
        <w:t>.</w:t>
      </w:r>
      <w:r w:rsidRPr="008609CA">
        <w:rPr>
          <w:iCs/>
          <w:sz w:val="24"/>
          <w:szCs w:val="24"/>
          <w:lang w:val="uk-UA"/>
        </w:rPr>
        <w:t xml:space="preserve"> </w:t>
      </w:r>
      <w:r w:rsidRPr="008609CA">
        <w:rPr>
          <w:bCs/>
          <w:iCs/>
          <w:sz w:val="24"/>
          <w:szCs w:val="24"/>
          <w:lang w:val="uk-UA"/>
        </w:rPr>
        <w:t>Команда-переможець визначається за найбільшою кількістю набраних балів.</w:t>
      </w:r>
    </w:p>
    <w:p w14:paraId="49AECA6A"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8</w:t>
      </w:r>
      <w:r w:rsidRPr="008609CA">
        <w:rPr>
          <w:bCs/>
          <w:i/>
          <w:iCs/>
          <w:sz w:val="24"/>
          <w:szCs w:val="24"/>
          <w:lang w:val="uk-UA"/>
        </w:rPr>
        <w:t xml:space="preserve">. </w:t>
      </w:r>
      <w:r w:rsidRPr="008609CA">
        <w:rPr>
          <w:b/>
          <w:bCs/>
          <w:i/>
          <w:iCs/>
          <w:sz w:val="24"/>
          <w:szCs w:val="24"/>
          <w:lang w:val="uk-UA"/>
        </w:rPr>
        <w:t>Нагородження</w:t>
      </w:r>
      <w:r w:rsidRPr="008609CA">
        <w:rPr>
          <w:bCs/>
          <w:i/>
          <w:iCs/>
          <w:sz w:val="24"/>
          <w:szCs w:val="24"/>
          <w:lang w:val="uk-UA"/>
        </w:rPr>
        <w:t>.</w:t>
      </w:r>
      <w:r w:rsidRPr="008609CA">
        <w:rPr>
          <w:i/>
          <w:iCs/>
          <w:sz w:val="24"/>
          <w:szCs w:val="24"/>
          <w:lang w:val="uk-UA"/>
        </w:rPr>
        <w:t xml:space="preserve"> </w:t>
      </w:r>
      <w:r w:rsidRPr="008609CA">
        <w:rPr>
          <w:bCs/>
          <w:iCs/>
          <w:sz w:val="24"/>
          <w:szCs w:val="24"/>
          <w:lang w:val="uk-UA"/>
        </w:rPr>
        <w:t>Команди-переможниці нагороджують призами.</w:t>
      </w:r>
    </w:p>
    <w:p w14:paraId="51981521" w14:textId="77777777" w:rsidR="00D9723C" w:rsidRPr="008609CA" w:rsidRDefault="00D9723C" w:rsidP="00D9723C">
      <w:pPr>
        <w:shd w:val="clear" w:color="auto" w:fill="FFFFFF"/>
        <w:spacing w:line="360" w:lineRule="auto"/>
        <w:ind w:firstLine="720"/>
        <w:jc w:val="both"/>
        <w:rPr>
          <w:b/>
          <w:bCs/>
          <w:i/>
          <w:iCs/>
          <w:sz w:val="24"/>
          <w:szCs w:val="24"/>
          <w:lang w:val="uk-UA"/>
        </w:rPr>
      </w:pPr>
      <w:r w:rsidRPr="008609CA">
        <w:rPr>
          <w:b/>
          <w:bCs/>
          <w:i/>
          <w:iCs/>
          <w:sz w:val="24"/>
          <w:szCs w:val="24"/>
          <w:lang w:val="uk-UA"/>
        </w:rPr>
        <w:t>3-й день. Середа</w:t>
      </w:r>
    </w:p>
    <w:p w14:paraId="526F7DE9"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
          <w:bCs/>
          <w:i/>
          <w:iCs/>
          <w:sz w:val="24"/>
          <w:szCs w:val="24"/>
          <w:lang w:val="uk-UA"/>
        </w:rPr>
        <w:t>Веселі старти</w:t>
      </w:r>
      <w:r w:rsidRPr="008609CA">
        <w:rPr>
          <w:bCs/>
          <w:iCs/>
          <w:sz w:val="24"/>
          <w:szCs w:val="24"/>
          <w:lang w:val="uk-UA"/>
        </w:rPr>
        <w:t xml:space="preserve"> </w:t>
      </w:r>
      <w:r w:rsidRPr="008609CA">
        <w:rPr>
          <w:sz w:val="24"/>
          <w:szCs w:val="24"/>
          <w:lang w:val="uk-UA"/>
        </w:rPr>
        <w:t>–</w:t>
      </w:r>
      <w:r>
        <w:rPr>
          <w:bCs/>
          <w:iCs/>
          <w:sz w:val="24"/>
          <w:szCs w:val="24"/>
          <w:lang w:val="uk-UA"/>
        </w:rPr>
        <w:t xml:space="preserve"> організація й про</w:t>
      </w:r>
      <w:r w:rsidRPr="008609CA">
        <w:rPr>
          <w:bCs/>
          <w:iCs/>
          <w:sz w:val="24"/>
          <w:szCs w:val="24"/>
          <w:lang w:val="uk-UA"/>
        </w:rPr>
        <w:t>ведення спортивних змагань між класами.</w:t>
      </w:r>
    </w:p>
    <w:p w14:paraId="1A3E3534" w14:textId="77777777" w:rsidR="00D9723C" w:rsidRPr="008609CA" w:rsidRDefault="00D9723C" w:rsidP="00D9723C">
      <w:pPr>
        <w:shd w:val="clear" w:color="auto" w:fill="FFFFFF"/>
        <w:spacing w:line="360" w:lineRule="auto"/>
        <w:ind w:firstLine="720"/>
        <w:jc w:val="center"/>
        <w:rPr>
          <w:b/>
          <w:bCs/>
          <w:i/>
          <w:iCs/>
          <w:sz w:val="24"/>
          <w:szCs w:val="24"/>
          <w:lang w:val="uk-UA"/>
        </w:rPr>
      </w:pPr>
      <w:r w:rsidRPr="008609CA">
        <w:rPr>
          <w:b/>
          <w:bCs/>
          <w:i/>
          <w:iCs/>
          <w:sz w:val="24"/>
          <w:szCs w:val="24"/>
          <w:lang w:val="uk-UA"/>
        </w:rPr>
        <w:t>Положення про проведення</w:t>
      </w:r>
      <w:r w:rsidRPr="008609CA">
        <w:rPr>
          <w:b/>
          <w:i/>
          <w:iCs/>
          <w:sz w:val="24"/>
          <w:szCs w:val="24"/>
          <w:lang w:val="uk-UA"/>
        </w:rPr>
        <w:t xml:space="preserve"> </w:t>
      </w:r>
      <w:proofErr w:type="spellStart"/>
      <w:r w:rsidRPr="008609CA">
        <w:rPr>
          <w:b/>
          <w:bCs/>
          <w:i/>
          <w:iCs/>
          <w:sz w:val="24"/>
          <w:szCs w:val="24"/>
          <w:lang w:val="uk-UA"/>
        </w:rPr>
        <w:t>загальношкільльних</w:t>
      </w:r>
      <w:proofErr w:type="spellEnd"/>
      <w:r w:rsidRPr="008609CA">
        <w:rPr>
          <w:b/>
          <w:bCs/>
          <w:i/>
          <w:iCs/>
          <w:sz w:val="24"/>
          <w:szCs w:val="24"/>
          <w:lang w:val="uk-UA"/>
        </w:rPr>
        <w:t xml:space="preserve"> змагань</w:t>
      </w:r>
    </w:p>
    <w:p w14:paraId="5F8BD266" w14:textId="77777777" w:rsidR="00D9723C" w:rsidRPr="008609CA" w:rsidRDefault="00D9723C" w:rsidP="00D9723C">
      <w:pPr>
        <w:shd w:val="clear" w:color="auto" w:fill="FFFFFF"/>
        <w:spacing w:line="360" w:lineRule="auto"/>
        <w:ind w:firstLine="720"/>
        <w:jc w:val="both"/>
        <w:rPr>
          <w:b/>
          <w:bCs/>
          <w:i/>
          <w:iCs/>
          <w:sz w:val="24"/>
          <w:szCs w:val="24"/>
          <w:lang w:val="uk-UA"/>
        </w:rPr>
      </w:pPr>
      <w:r w:rsidRPr="008609CA">
        <w:rPr>
          <w:b/>
          <w:bCs/>
          <w:i/>
          <w:iCs/>
          <w:sz w:val="24"/>
          <w:szCs w:val="24"/>
          <w:lang w:val="uk-UA"/>
        </w:rPr>
        <w:t>«Веселі старти»</w:t>
      </w:r>
    </w:p>
    <w:p w14:paraId="121369FA"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1. </w:t>
      </w:r>
      <w:r w:rsidRPr="008609CA">
        <w:rPr>
          <w:bCs/>
          <w:i/>
          <w:iCs/>
          <w:sz w:val="24"/>
          <w:szCs w:val="24"/>
          <w:lang w:val="uk-UA"/>
        </w:rPr>
        <w:t>Мета й завдання</w:t>
      </w:r>
      <w:r w:rsidRPr="008609CA">
        <w:rPr>
          <w:bCs/>
          <w:iCs/>
          <w:sz w:val="24"/>
          <w:szCs w:val="24"/>
          <w:lang w:val="uk-UA"/>
        </w:rPr>
        <w:t>: активізувати спортивно-масову роботу серед учнів; зміцнювати здоров'я дітей засобами фізичної культури.</w:t>
      </w:r>
    </w:p>
    <w:p w14:paraId="0DD543E9"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2. </w:t>
      </w:r>
      <w:r w:rsidRPr="008609CA">
        <w:rPr>
          <w:bCs/>
          <w:i/>
          <w:iCs/>
          <w:sz w:val="24"/>
          <w:szCs w:val="24"/>
          <w:lang w:val="uk-UA"/>
        </w:rPr>
        <w:t>Місце й час проведення змагань</w:t>
      </w:r>
      <w:r w:rsidRPr="008609CA">
        <w:rPr>
          <w:bCs/>
          <w:iCs/>
          <w:sz w:val="24"/>
          <w:szCs w:val="24"/>
          <w:lang w:val="uk-UA"/>
        </w:rPr>
        <w:t>: спортивний зал школи.</w:t>
      </w:r>
    </w:p>
    <w:p w14:paraId="499AFBF0"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3</w:t>
      </w:r>
      <w:r w:rsidRPr="008609CA">
        <w:rPr>
          <w:bCs/>
          <w:i/>
          <w:iCs/>
          <w:sz w:val="24"/>
          <w:szCs w:val="24"/>
          <w:lang w:val="uk-UA"/>
        </w:rPr>
        <w:t>. Інвентар</w:t>
      </w:r>
      <w:r w:rsidRPr="008609CA">
        <w:rPr>
          <w:bCs/>
          <w:iCs/>
          <w:sz w:val="24"/>
          <w:szCs w:val="24"/>
          <w:lang w:val="uk-UA"/>
        </w:rPr>
        <w:t>: папір і фломаст</w:t>
      </w:r>
      <w:r>
        <w:rPr>
          <w:bCs/>
          <w:iCs/>
          <w:sz w:val="24"/>
          <w:szCs w:val="24"/>
          <w:lang w:val="uk-UA"/>
        </w:rPr>
        <w:t xml:space="preserve">ери, мотузочки й картонні якорі, </w:t>
      </w:r>
      <w:r w:rsidRPr="008609CA">
        <w:rPr>
          <w:bCs/>
          <w:iCs/>
          <w:sz w:val="24"/>
          <w:szCs w:val="24"/>
          <w:lang w:val="uk-UA"/>
        </w:rPr>
        <w:t>палички, обручі, кеглі, пов'язки на очі, пакети, повітря</w:t>
      </w:r>
      <w:r>
        <w:rPr>
          <w:bCs/>
          <w:iCs/>
          <w:sz w:val="24"/>
          <w:szCs w:val="24"/>
          <w:lang w:val="uk-UA"/>
        </w:rPr>
        <w:t>ні кульки, м'ячі, канат, розріз</w:t>
      </w:r>
      <w:r w:rsidRPr="008609CA">
        <w:rPr>
          <w:bCs/>
          <w:iCs/>
          <w:sz w:val="24"/>
          <w:szCs w:val="24"/>
          <w:lang w:val="uk-UA"/>
        </w:rPr>
        <w:t>ні букви.</w:t>
      </w:r>
    </w:p>
    <w:p w14:paraId="59C00C2A" w14:textId="77777777" w:rsidR="00D9723C" w:rsidRPr="008609CA" w:rsidRDefault="00D9723C" w:rsidP="00D9723C">
      <w:pPr>
        <w:shd w:val="clear" w:color="auto" w:fill="FFFFFF"/>
        <w:spacing w:line="360" w:lineRule="auto"/>
        <w:ind w:firstLine="720"/>
        <w:jc w:val="both"/>
        <w:rPr>
          <w:bCs/>
          <w:i/>
          <w:iCs/>
          <w:sz w:val="24"/>
          <w:szCs w:val="24"/>
          <w:lang w:val="uk-UA"/>
        </w:rPr>
      </w:pPr>
      <w:r w:rsidRPr="008609CA">
        <w:rPr>
          <w:bCs/>
          <w:iCs/>
          <w:sz w:val="24"/>
          <w:szCs w:val="24"/>
          <w:lang w:val="uk-UA"/>
        </w:rPr>
        <w:t>4</w:t>
      </w:r>
      <w:r w:rsidRPr="008609CA">
        <w:rPr>
          <w:bCs/>
          <w:i/>
          <w:iCs/>
          <w:sz w:val="24"/>
          <w:szCs w:val="24"/>
          <w:lang w:val="uk-UA"/>
        </w:rPr>
        <w:t>. Програма змагань.</w:t>
      </w:r>
    </w:p>
    <w:p w14:paraId="379F8944" w14:textId="77777777" w:rsidR="00D9723C" w:rsidRPr="008609CA" w:rsidRDefault="00D9723C" w:rsidP="00D9723C">
      <w:pPr>
        <w:shd w:val="clear" w:color="auto" w:fill="FFFFFF"/>
        <w:spacing w:line="360" w:lineRule="auto"/>
        <w:ind w:firstLine="720"/>
        <w:jc w:val="both"/>
        <w:rPr>
          <w:bCs/>
          <w:i/>
          <w:iCs/>
          <w:sz w:val="24"/>
          <w:szCs w:val="24"/>
          <w:lang w:val="uk-UA"/>
        </w:rPr>
      </w:pPr>
      <w:r w:rsidRPr="008609CA">
        <w:rPr>
          <w:bCs/>
          <w:i/>
          <w:iCs/>
          <w:sz w:val="24"/>
          <w:szCs w:val="24"/>
          <w:lang w:val="uk-UA"/>
        </w:rPr>
        <w:t>- Візитна картка команд.</w:t>
      </w:r>
    </w:p>
    <w:p w14:paraId="7E61BFA7"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w:t>
      </w:r>
      <w:r w:rsidRPr="008609CA">
        <w:rPr>
          <w:bCs/>
          <w:i/>
          <w:iCs/>
          <w:sz w:val="24"/>
          <w:szCs w:val="24"/>
          <w:lang w:val="uk-UA"/>
        </w:rPr>
        <w:t>Створюємо собі рекламу</w:t>
      </w:r>
      <w:r w:rsidRPr="008609CA">
        <w:rPr>
          <w:bCs/>
          <w:iCs/>
          <w:sz w:val="24"/>
          <w:szCs w:val="24"/>
          <w:lang w:val="uk-UA"/>
        </w:rPr>
        <w:t xml:space="preserve">» </w:t>
      </w:r>
      <w:r w:rsidRPr="008609CA">
        <w:rPr>
          <w:sz w:val="24"/>
          <w:szCs w:val="24"/>
          <w:lang w:val="uk-UA"/>
        </w:rPr>
        <w:t>–</w:t>
      </w:r>
      <w:r w:rsidRPr="008609CA">
        <w:rPr>
          <w:bCs/>
          <w:iCs/>
          <w:sz w:val="24"/>
          <w:szCs w:val="24"/>
          <w:lang w:val="uk-UA"/>
        </w:rPr>
        <w:t xml:space="preserve"> намалювати емблему команди.</w:t>
      </w:r>
    </w:p>
    <w:p w14:paraId="07027497"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«Бойова тривога» </w:t>
      </w:r>
      <w:r w:rsidRPr="008609CA">
        <w:rPr>
          <w:sz w:val="24"/>
          <w:szCs w:val="24"/>
          <w:lang w:val="uk-UA"/>
        </w:rPr>
        <w:t>–</w:t>
      </w:r>
      <w:r w:rsidRPr="008609CA">
        <w:rPr>
          <w:bCs/>
          <w:iCs/>
          <w:sz w:val="24"/>
          <w:szCs w:val="24"/>
          <w:lang w:val="uk-UA"/>
        </w:rPr>
        <w:t xml:space="preserve"> бігова естафета.</w:t>
      </w:r>
    </w:p>
    <w:p w14:paraId="043F6F58"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w:t>
      </w:r>
      <w:r w:rsidRPr="008609CA">
        <w:rPr>
          <w:bCs/>
          <w:i/>
          <w:iCs/>
          <w:sz w:val="24"/>
          <w:szCs w:val="24"/>
          <w:lang w:val="uk-UA"/>
        </w:rPr>
        <w:t>Піднімаємо якорі</w:t>
      </w:r>
      <w:r w:rsidRPr="008609CA">
        <w:rPr>
          <w:bCs/>
          <w:iCs/>
          <w:sz w:val="24"/>
          <w:szCs w:val="24"/>
          <w:lang w:val="uk-UA"/>
        </w:rPr>
        <w:t xml:space="preserve">» </w:t>
      </w:r>
      <w:r w:rsidRPr="008609CA">
        <w:rPr>
          <w:sz w:val="24"/>
          <w:szCs w:val="24"/>
          <w:lang w:val="uk-UA"/>
        </w:rPr>
        <w:t>–</w:t>
      </w:r>
      <w:r w:rsidRPr="008609CA">
        <w:rPr>
          <w:bCs/>
          <w:iCs/>
          <w:sz w:val="24"/>
          <w:szCs w:val="24"/>
          <w:lang w:val="uk-UA"/>
        </w:rPr>
        <w:t xml:space="preserve"> якір з картону прив'язують до палички. За сигналом гравці, швидко обертаючи паличку, намотують на неї мотузочку. Перемагає той, хто швидше підніме свій якір.</w:t>
      </w:r>
    </w:p>
    <w:p w14:paraId="109F3613"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lastRenderedPageBreak/>
        <w:t>- «</w:t>
      </w:r>
      <w:r w:rsidRPr="008609CA">
        <w:rPr>
          <w:bCs/>
          <w:i/>
          <w:iCs/>
          <w:sz w:val="24"/>
          <w:szCs w:val="24"/>
          <w:lang w:val="uk-UA"/>
        </w:rPr>
        <w:t>Тунель</w:t>
      </w:r>
      <w:r w:rsidRPr="008609CA">
        <w:rPr>
          <w:bCs/>
          <w:iCs/>
          <w:sz w:val="24"/>
          <w:szCs w:val="24"/>
          <w:lang w:val="uk-UA"/>
        </w:rPr>
        <w:t xml:space="preserve">» </w:t>
      </w:r>
      <w:r w:rsidRPr="008609CA">
        <w:rPr>
          <w:sz w:val="24"/>
          <w:szCs w:val="24"/>
          <w:lang w:val="uk-UA"/>
        </w:rPr>
        <w:t>–</w:t>
      </w:r>
      <w:r w:rsidRPr="008609CA">
        <w:rPr>
          <w:bCs/>
          <w:iCs/>
          <w:sz w:val="24"/>
          <w:szCs w:val="24"/>
          <w:lang w:val="uk-UA"/>
        </w:rPr>
        <w:t xml:space="preserve"> естафета з обручами.</w:t>
      </w:r>
    </w:p>
    <w:p w14:paraId="46EA25BC"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w:t>
      </w:r>
      <w:r w:rsidRPr="008609CA">
        <w:rPr>
          <w:bCs/>
          <w:i/>
          <w:iCs/>
          <w:sz w:val="24"/>
          <w:szCs w:val="24"/>
          <w:lang w:val="uk-UA"/>
        </w:rPr>
        <w:t>Рифове поле</w:t>
      </w:r>
      <w:r w:rsidRPr="008609CA">
        <w:rPr>
          <w:bCs/>
          <w:iCs/>
          <w:sz w:val="24"/>
          <w:szCs w:val="24"/>
          <w:lang w:val="uk-UA"/>
        </w:rPr>
        <w:t xml:space="preserve">» </w:t>
      </w:r>
      <w:r w:rsidRPr="008609CA">
        <w:rPr>
          <w:sz w:val="24"/>
          <w:szCs w:val="24"/>
          <w:lang w:val="uk-UA"/>
        </w:rPr>
        <w:t>–</w:t>
      </w:r>
      <w:r w:rsidRPr="008609CA">
        <w:rPr>
          <w:bCs/>
          <w:iCs/>
          <w:sz w:val="24"/>
          <w:szCs w:val="24"/>
          <w:lang w:val="uk-UA"/>
        </w:rPr>
        <w:t xml:space="preserve"> гра-змійка. За сигналом капітан і гравець оббігають кеглі </w:t>
      </w:r>
      <w:r>
        <w:rPr>
          <w:bCs/>
          <w:iCs/>
          <w:sz w:val="24"/>
          <w:szCs w:val="24"/>
          <w:lang w:val="uk-UA"/>
        </w:rPr>
        <w:t>туди й назад по дистанції. У ка</w:t>
      </w:r>
      <w:r w:rsidRPr="008609CA">
        <w:rPr>
          <w:bCs/>
          <w:iCs/>
          <w:sz w:val="24"/>
          <w:szCs w:val="24"/>
          <w:lang w:val="uk-UA"/>
        </w:rPr>
        <w:t xml:space="preserve">пітана зав'язані очі, а гравець направляє його дії. Потім вони повертаються й беруть ще двох і </w:t>
      </w:r>
      <w:proofErr w:type="spellStart"/>
      <w:r w:rsidRPr="008609CA">
        <w:rPr>
          <w:bCs/>
          <w:iCs/>
          <w:sz w:val="24"/>
          <w:szCs w:val="24"/>
          <w:lang w:val="uk-UA"/>
        </w:rPr>
        <w:t>т</w:t>
      </w:r>
      <w:r>
        <w:rPr>
          <w:bCs/>
          <w:iCs/>
          <w:sz w:val="24"/>
          <w:szCs w:val="24"/>
          <w:lang w:val="uk-UA"/>
        </w:rPr>
        <w:t>.</w:t>
      </w:r>
      <w:r w:rsidRPr="008609CA">
        <w:rPr>
          <w:bCs/>
          <w:iCs/>
          <w:sz w:val="24"/>
          <w:szCs w:val="24"/>
          <w:lang w:val="uk-UA"/>
        </w:rPr>
        <w:t>д</w:t>
      </w:r>
      <w:proofErr w:type="spellEnd"/>
      <w:r w:rsidRPr="008609CA">
        <w:rPr>
          <w:bCs/>
          <w:iCs/>
          <w:sz w:val="24"/>
          <w:szCs w:val="24"/>
          <w:lang w:val="uk-UA"/>
        </w:rPr>
        <w:t>. Перемагає команда, яка швидше пройде поле у повному складі.</w:t>
      </w:r>
    </w:p>
    <w:p w14:paraId="1FB664EE"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w:t>
      </w:r>
      <w:r w:rsidRPr="008609CA">
        <w:rPr>
          <w:bCs/>
          <w:i/>
          <w:iCs/>
          <w:sz w:val="24"/>
          <w:szCs w:val="24"/>
          <w:lang w:val="uk-UA"/>
        </w:rPr>
        <w:t>Ураган</w:t>
      </w:r>
      <w:r w:rsidRPr="008609CA">
        <w:rPr>
          <w:bCs/>
          <w:iCs/>
          <w:sz w:val="24"/>
          <w:szCs w:val="24"/>
          <w:lang w:val="uk-UA"/>
        </w:rPr>
        <w:t xml:space="preserve">» </w:t>
      </w:r>
      <w:r w:rsidRPr="008609CA">
        <w:rPr>
          <w:sz w:val="24"/>
          <w:szCs w:val="24"/>
          <w:lang w:val="uk-UA"/>
        </w:rPr>
        <w:t>–</w:t>
      </w:r>
      <w:r w:rsidRPr="008609CA">
        <w:rPr>
          <w:bCs/>
          <w:iCs/>
          <w:sz w:val="24"/>
          <w:szCs w:val="24"/>
          <w:lang w:val="uk-UA"/>
        </w:rPr>
        <w:t xml:space="preserve"> беруть участь по два гравці від кожної команди. За сигналом один гравець починає кидати 2 пакети вгору, а другий не дає їм упасти, ловлячи й знову підкидаючи їх. Кількість пакетів поступово збільшують до шести. Виграє та команда, яка довше протримає пакети у повітрі, не давши їм торкнутися землі</w:t>
      </w:r>
    </w:p>
    <w:p w14:paraId="334ACAD0"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w:t>
      </w:r>
      <w:r w:rsidRPr="008609CA">
        <w:rPr>
          <w:bCs/>
          <w:i/>
          <w:iCs/>
          <w:sz w:val="24"/>
          <w:szCs w:val="24"/>
          <w:lang w:val="uk-UA"/>
        </w:rPr>
        <w:t>Повітряний бій</w:t>
      </w:r>
      <w:r w:rsidRPr="008609CA">
        <w:rPr>
          <w:bCs/>
          <w:iCs/>
          <w:sz w:val="24"/>
          <w:szCs w:val="24"/>
          <w:lang w:val="uk-UA"/>
        </w:rPr>
        <w:t xml:space="preserve">» </w:t>
      </w:r>
      <w:r w:rsidRPr="008609CA">
        <w:rPr>
          <w:sz w:val="24"/>
          <w:szCs w:val="24"/>
          <w:lang w:val="uk-UA"/>
        </w:rPr>
        <w:t xml:space="preserve">– </w:t>
      </w:r>
      <w:r w:rsidRPr="008609CA">
        <w:rPr>
          <w:bCs/>
          <w:iCs/>
          <w:sz w:val="24"/>
          <w:szCs w:val="24"/>
          <w:lang w:val="uk-UA"/>
        </w:rPr>
        <w:t>гра з повітряними кульками. Команда стає колом, руки тримають за спинами, їм кидається повітряна кулька. Не торкаючись її руками, учасники мають протримати кульку в повітрі якомога довше.</w:t>
      </w:r>
    </w:p>
    <w:p w14:paraId="57536AEC"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w:t>
      </w:r>
      <w:r w:rsidRPr="008609CA">
        <w:rPr>
          <w:bCs/>
          <w:i/>
          <w:iCs/>
          <w:sz w:val="24"/>
          <w:szCs w:val="24"/>
          <w:lang w:val="uk-UA"/>
        </w:rPr>
        <w:t>Політ на ядрах</w:t>
      </w:r>
      <w:r w:rsidRPr="008609CA">
        <w:rPr>
          <w:bCs/>
          <w:iCs/>
          <w:sz w:val="24"/>
          <w:szCs w:val="24"/>
          <w:lang w:val="uk-UA"/>
        </w:rPr>
        <w:t xml:space="preserve">» </w:t>
      </w:r>
      <w:r w:rsidRPr="008609CA">
        <w:rPr>
          <w:sz w:val="24"/>
          <w:szCs w:val="24"/>
          <w:lang w:val="uk-UA"/>
        </w:rPr>
        <w:t>–</w:t>
      </w:r>
      <w:r w:rsidRPr="008609CA">
        <w:rPr>
          <w:bCs/>
          <w:iCs/>
          <w:sz w:val="24"/>
          <w:szCs w:val="24"/>
          <w:lang w:val="uk-UA"/>
        </w:rPr>
        <w:t xml:space="preserve"> естафета зі стрибків на м'ячах. Гравці обох команд сідають на м'ячі й починають на них стрибати до фінішної лінії, назад повертаються бігом. Виграє та команда, яка швидше пройде дистанцію.</w:t>
      </w:r>
    </w:p>
    <w:p w14:paraId="3639C603" w14:textId="77777777" w:rsidR="00D9723C" w:rsidRPr="008609CA" w:rsidRDefault="00D9723C" w:rsidP="00D9723C">
      <w:pPr>
        <w:shd w:val="clear" w:color="auto" w:fill="FFFFFF"/>
        <w:spacing w:line="360" w:lineRule="auto"/>
        <w:ind w:firstLine="720"/>
        <w:jc w:val="both"/>
        <w:rPr>
          <w:bCs/>
          <w:i/>
          <w:iCs/>
          <w:sz w:val="24"/>
          <w:szCs w:val="24"/>
          <w:lang w:val="uk-UA"/>
        </w:rPr>
      </w:pPr>
      <w:r w:rsidRPr="008609CA">
        <w:rPr>
          <w:bCs/>
          <w:iCs/>
          <w:sz w:val="24"/>
          <w:szCs w:val="24"/>
          <w:lang w:val="uk-UA"/>
        </w:rPr>
        <w:t>- «</w:t>
      </w:r>
      <w:r w:rsidRPr="008609CA">
        <w:rPr>
          <w:bCs/>
          <w:i/>
          <w:iCs/>
          <w:sz w:val="24"/>
          <w:szCs w:val="24"/>
          <w:lang w:val="uk-UA"/>
        </w:rPr>
        <w:t>Перетягування каната</w:t>
      </w:r>
      <w:r w:rsidRPr="008609CA">
        <w:rPr>
          <w:bCs/>
          <w:iCs/>
          <w:sz w:val="24"/>
          <w:szCs w:val="24"/>
          <w:lang w:val="uk-UA"/>
        </w:rPr>
        <w:t>»</w:t>
      </w:r>
      <w:r w:rsidRPr="008609CA">
        <w:rPr>
          <w:bCs/>
          <w:i/>
          <w:iCs/>
          <w:sz w:val="24"/>
          <w:szCs w:val="24"/>
          <w:lang w:val="uk-UA"/>
        </w:rPr>
        <w:t>.</w:t>
      </w:r>
    </w:p>
    <w:p w14:paraId="616E389B"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«Назва острова» </w:t>
      </w:r>
      <w:r w:rsidRPr="008609CA">
        <w:rPr>
          <w:sz w:val="24"/>
          <w:szCs w:val="24"/>
          <w:lang w:val="uk-UA"/>
        </w:rPr>
        <w:t>–</w:t>
      </w:r>
      <w:r w:rsidRPr="008609CA">
        <w:rPr>
          <w:bCs/>
          <w:iCs/>
          <w:sz w:val="24"/>
          <w:szCs w:val="24"/>
          <w:lang w:val="uk-UA"/>
        </w:rPr>
        <w:t xml:space="preserve"> гравці обох команд отримують букви з назви острова. За сигналом вони мають розташуватися так, щоб вийшла назва острова. Виграє та команда, яка першою правильно складе слово.</w:t>
      </w:r>
    </w:p>
    <w:p w14:paraId="5C7E7224"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5. </w:t>
      </w:r>
      <w:r w:rsidRPr="008609CA">
        <w:rPr>
          <w:bCs/>
          <w:i/>
          <w:iCs/>
          <w:sz w:val="24"/>
          <w:szCs w:val="24"/>
          <w:lang w:val="uk-UA"/>
        </w:rPr>
        <w:t>Організація й проведення змагань</w:t>
      </w:r>
      <w:r w:rsidRPr="008609CA">
        <w:rPr>
          <w:bCs/>
          <w:iCs/>
          <w:sz w:val="24"/>
          <w:szCs w:val="24"/>
          <w:lang w:val="uk-UA"/>
        </w:rPr>
        <w:t>. Організацію й проведення покладено на вчителя фізичної культури.</w:t>
      </w:r>
    </w:p>
    <w:p w14:paraId="79EDB521"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6. </w:t>
      </w:r>
      <w:r w:rsidRPr="008609CA">
        <w:rPr>
          <w:bCs/>
          <w:i/>
          <w:iCs/>
          <w:sz w:val="24"/>
          <w:szCs w:val="24"/>
          <w:lang w:val="uk-UA"/>
        </w:rPr>
        <w:t>Учасники змагань</w:t>
      </w:r>
      <w:r w:rsidRPr="008609CA">
        <w:rPr>
          <w:bCs/>
          <w:iCs/>
          <w:sz w:val="24"/>
          <w:szCs w:val="24"/>
          <w:lang w:val="uk-UA"/>
        </w:rPr>
        <w:t>.</w:t>
      </w:r>
      <w:r w:rsidRPr="008609CA">
        <w:rPr>
          <w:iCs/>
          <w:sz w:val="24"/>
          <w:szCs w:val="24"/>
          <w:lang w:val="uk-UA"/>
        </w:rPr>
        <w:t xml:space="preserve"> </w:t>
      </w:r>
      <w:r w:rsidRPr="008609CA">
        <w:rPr>
          <w:bCs/>
          <w:iCs/>
          <w:sz w:val="24"/>
          <w:szCs w:val="24"/>
          <w:lang w:val="uk-UA"/>
        </w:rPr>
        <w:t xml:space="preserve">Збірні команди класів школи. Склад команд </w:t>
      </w:r>
      <w:r w:rsidRPr="008609CA">
        <w:rPr>
          <w:sz w:val="24"/>
          <w:szCs w:val="24"/>
          <w:lang w:val="uk-UA"/>
        </w:rPr>
        <w:t xml:space="preserve">– </w:t>
      </w:r>
      <w:r w:rsidRPr="008609CA">
        <w:rPr>
          <w:bCs/>
          <w:iCs/>
          <w:sz w:val="24"/>
          <w:szCs w:val="24"/>
          <w:lang w:val="uk-UA"/>
        </w:rPr>
        <w:t>11 учнів.</w:t>
      </w:r>
    </w:p>
    <w:p w14:paraId="2F4A9BF7"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7. </w:t>
      </w:r>
      <w:r w:rsidRPr="008609CA">
        <w:rPr>
          <w:bCs/>
          <w:i/>
          <w:iCs/>
          <w:sz w:val="24"/>
          <w:szCs w:val="24"/>
          <w:lang w:val="uk-UA"/>
        </w:rPr>
        <w:t>Визначення переможців</w:t>
      </w:r>
      <w:r w:rsidRPr="008609CA">
        <w:rPr>
          <w:bCs/>
          <w:iCs/>
          <w:sz w:val="24"/>
          <w:szCs w:val="24"/>
          <w:lang w:val="uk-UA"/>
        </w:rPr>
        <w:t>.</w:t>
      </w:r>
      <w:r w:rsidRPr="008609CA">
        <w:rPr>
          <w:iCs/>
          <w:sz w:val="24"/>
          <w:szCs w:val="24"/>
          <w:lang w:val="uk-UA"/>
        </w:rPr>
        <w:t xml:space="preserve"> </w:t>
      </w:r>
      <w:r w:rsidRPr="008609CA">
        <w:rPr>
          <w:bCs/>
          <w:iCs/>
          <w:sz w:val="24"/>
          <w:szCs w:val="24"/>
          <w:lang w:val="uk-UA"/>
        </w:rPr>
        <w:t xml:space="preserve">Команда-переможець визначається за </w:t>
      </w:r>
      <w:proofErr w:type="spellStart"/>
      <w:r w:rsidRPr="008609CA">
        <w:rPr>
          <w:bCs/>
          <w:iCs/>
          <w:sz w:val="24"/>
          <w:szCs w:val="24"/>
          <w:lang w:val="uk-UA"/>
        </w:rPr>
        <w:t>найбільшеї</w:t>
      </w:r>
      <w:proofErr w:type="spellEnd"/>
      <w:r w:rsidRPr="008609CA">
        <w:rPr>
          <w:bCs/>
          <w:iCs/>
          <w:sz w:val="24"/>
          <w:szCs w:val="24"/>
          <w:lang w:val="uk-UA"/>
        </w:rPr>
        <w:t xml:space="preserve"> кількістю набраних балок</w:t>
      </w:r>
    </w:p>
    <w:p w14:paraId="5C4E18A3"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8. </w:t>
      </w:r>
      <w:r w:rsidRPr="008609CA">
        <w:rPr>
          <w:bCs/>
          <w:i/>
          <w:iCs/>
          <w:sz w:val="24"/>
          <w:szCs w:val="24"/>
          <w:lang w:val="uk-UA"/>
        </w:rPr>
        <w:t>Нагородження.</w:t>
      </w:r>
      <w:r w:rsidRPr="008609CA">
        <w:rPr>
          <w:i/>
          <w:iCs/>
          <w:sz w:val="24"/>
          <w:szCs w:val="24"/>
          <w:lang w:val="uk-UA"/>
        </w:rPr>
        <w:t xml:space="preserve"> </w:t>
      </w:r>
      <w:r w:rsidRPr="008609CA">
        <w:rPr>
          <w:bCs/>
          <w:iCs/>
          <w:sz w:val="24"/>
          <w:szCs w:val="24"/>
          <w:lang w:val="uk-UA"/>
        </w:rPr>
        <w:t>Команди-переможниці нагороджують призами.</w:t>
      </w:r>
    </w:p>
    <w:p w14:paraId="3B14111D" w14:textId="77777777" w:rsidR="00D9723C" w:rsidRPr="008609CA" w:rsidRDefault="00D9723C" w:rsidP="00D9723C">
      <w:pPr>
        <w:shd w:val="clear" w:color="auto" w:fill="FFFFFF"/>
        <w:spacing w:line="360" w:lineRule="auto"/>
        <w:ind w:firstLine="720"/>
        <w:jc w:val="both"/>
        <w:rPr>
          <w:b/>
          <w:bCs/>
          <w:i/>
          <w:iCs/>
          <w:sz w:val="24"/>
          <w:szCs w:val="24"/>
          <w:lang w:val="uk-UA"/>
        </w:rPr>
      </w:pPr>
      <w:r w:rsidRPr="008609CA">
        <w:rPr>
          <w:b/>
          <w:bCs/>
          <w:i/>
          <w:iCs/>
          <w:sz w:val="24"/>
          <w:szCs w:val="24"/>
          <w:lang w:val="uk-UA"/>
        </w:rPr>
        <w:t>4-й день. Четвер</w:t>
      </w:r>
    </w:p>
    <w:p w14:paraId="0BE14E98"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
          <w:iCs/>
          <w:sz w:val="24"/>
          <w:szCs w:val="24"/>
          <w:lang w:val="uk-UA"/>
        </w:rPr>
        <w:t>Чемпіонат школи з мін-футболу</w:t>
      </w:r>
      <w:r w:rsidRPr="008609CA">
        <w:rPr>
          <w:bCs/>
          <w:iCs/>
          <w:sz w:val="24"/>
          <w:szCs w:val="24"/>
          <w:lang w:val="uk-UA"/>
        </w:rPr>
        <w:t xml:space="preserve"> – відпрацьовування набутих навичок у спортивній грі</w:t>
      </w:r>
    </w:p>
    <w:p w14:paraId="5D90D484" w14:textId="77777777" w:rsidR="00D9723C" w:rsidRPr="008609CA" w:rsidRDefault="00D9723C" w:rsidP="00D9723C">
      <w:pPr>
        <w:shd w:val="clear" w:color="auto" w:fill="FFFFFF"/>
        <w:spacing w:line="360" w:lineRule="auto"/>
        <w:ind w:firstLine="720"/>
        <w:jc w:val="both"/>
        <w:rPr>
          <w:b/>
          <w:bCs/>
          <w:i/>
          <w:iCs/>
          <w:sz w:val="24"/>
          <w:szCs w:val="24"/>
          <w:lang w:val="uk-UA"/>
        </w:rPr>
      </w:pPr>
      <w:r w:rsidRPr="008609CA">
        <w:rPr>
          <w:b/>
          <w:bCs/>
          <w:i/>
          <w:iCs/>
          <w:sz w:val="24"/>
          <w:szCs w:val="24"/>
          <w:lang w:val="uk-UA"/>
        </w:rPr>
        <w:t>5-й день. П'ятниця</w:t>
      </w:r>
    </w:p>
    <w:p w14:paraId="1835A7BE"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
          <w:iCs/>
          <w:sz w:val="24"/>
          <w:szCs w:val="24"/>
          <w:lang w:val="uk-UA"/>
        </w:rPr>
        <w:t>Подорож на лісову галявинку</w:t>
      </w:r>
      <w:r w:rsidRPr="008609CA">
        <w:rPr>
          <w:bCs/>
          <w:iCs/>
          <w:sz w:val="24"/>
          <w:szCs w:val="24"/>
          <w:lang w:val="uk-UA"/>
        </w:rPr>
        <w:t xml:space="preserve"> </w:t>
      </w:r>
      <w:r w:rsidRPr="008609CA">
        <w:rPr>
          <w:sz w:val="24"/>
          <w:szCs w:val="24"/>
          <w:lang w:val="uk-UA"/>
        </w:rPr>
        <w:t>–</w:t>
      </w:r>
      <w:r w:rsidRPr="008609CA">
        <w:rPr>
          <w:bCs/>
          <w:iCs/>
          <w:sz w:val="24"/>
          <w:szCs w:val="24"/>
          <w:lang w:val="uk-UA"/>
        </w:rPr>
        <w:t xml:space="preserve"> загальношкільний похід у ліс і проведення спортивних ігор і розваг на свіжому повітрі, загальношкільна лінійка з підбиттям підсумків змагань.</w:t>
      </w:r>
    </w:p>
    <w:p w14:paraId="5D70EB0E" w14:textId="77777777" w:rsidR="00D9723C" w:rsidRPr="008609CA" w:rsidRDefault="00D9723C" w:rsidP="00D9723C">
      <w:pPr>
        <w:shd w:val="clear" w:color="auto" w:fill="FFFFFF"/>
        <w:spacing w:line="360" w:lineRule="auto"/>
        <w:ind w:firstLine="720"/>
        <w:jc w:val="center"/>
        <w:rPr>
          <w:b/>
          <w:bCs/>
          <w:i/>
          <w:iCs/>
          <w:sz w:val="24"/>
          <w:szCs w:val="24"/>
          <w:lang w:val="uk-UA"/>
        </w:rPr>
      </w:pPr>
      <w:r w:rsidRPr="008609CA">
        <w:rPr>
          <w:b/>
          <w:bCs/>
          <w:i/>
          <w:iCs/>
          <w:sz w:val="24"/>
          <w:szCs w:val="24"/>
          <w:lang w:val="uk-UA"/>
        </w:rPr>
        <w:t>Положення про проведення загальношкільних змагань на лісовій галявині</w:t>
      </w:r>
    </w:p>
    <w:p w14:paraId="4FF6596B"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1. </w:t>
      </w:r>
      <w:r w:rsidRPr="008609CA">
        <w:rPr>
          <w:bCs/>
          <w:i/>
          <w:iCs/>
          <w:sz w:val="24"/>
          <w:szCs w:val="24"/>
          <w:lang w:val="uk-UA"/>
        </w:rPr>
        <w:t>Мета й завдання</w:t>
      </w:r>
      <w:r w:rsidRPr="008609CA">
        <w:rPr>
          <w:bCs/>
          <w:iCs/>
          <w:sz w:val="24"/>
          <w:szCs w:val="24"/>
          <w:lang w:val="uk-UA"/>
        </w:rPr>
        <w:t xml:space="preserve">: активізувати спортивно-масову роботу серед учнів; </w:t>
      </w:r>
      <w:r w:rsidRPr="008609CA">
        <w:rPr>
          <w:bCs/>
          <w:iCs/>
          <w:sz w:val="24"/>
          <w:szCs w:val="24"/>
          <w:lang w:val="uk-UA"/>
        </w:rPr>
        <w:lastRenderedPageBreak/>
        <w:t>зміцнювати здоров'я дітей засобами фізичної культури.</w:t>
      </w:r>
    </w:p>
    <w:p w14:paraId="38D135D6"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2. </w:t>
      </w:r>
      <w:r w:rsidRPr="008609CA">
        <w:rPr>
          <w:bCs/>
          <w:i/>
          <w:iCs/>
          <w:sz w:val="24"/>
          <w:szCs w:val="24"/>
          <w:lang w:val="uk-UA"/>
        </w:rPr>
        <w:t>Місце проведення</w:t>
      </w:r>
      <w:r w:rsidRPr="008609CA">
        <w:rPr>
          <w:bCs/>
          <w:iCs/>
          <w:sz w:val="24"/>
          <w:szCs w:val="24"/>
          <w:lang w:val="uk-UA"/>
        </w:rPr>
        <w:t>: лісова галявина в межах міського парку відпочинку.</w:t>
      </w:r>
    </w:p>
    <w:p w14:paraId="4D0B3606"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3. </w:t>
      </w:r>
      <w:r w:rsidRPr="008609CA">
        <w:rPr>
          <w:bCs/>
          <w:i/>
          <w:iCs/>
          <w:sz w:val="24"/>
          <w:szCs w:val="24"/>
          <w:lang w:val="uk-UA"/>
        </w:rPr>
        <w:t>Інвентар</w:t>
      </w:r>
      <w:r w:rsidRPr="008609CA">
        <w:rPr>
          <w:bCs/>
          <w:iCs/>
          <w:sz w:val="24"/>
          <w:szCs w:val="24"/>
          <w:lang w:val="uk-UA"/>
        </w:rPr>
        <w:t>: відра, вишки, мішечки з піском, м'ячі, обручі, тенісні м'ячики, бадмінтоні ракетки, кеглі, туалетний папір, канат.</w:t>
      </w:r>
    </w:p>
    <w:p w14:paraId="42245182"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3. </w:t>
      </w:r>
      <w:r w:rsidRPr="008609CA">
        <w:rPr>
          <w:bCs/>
          <w:i/>
          <w:iCs/>
          <w:sz w:val="24"/>
          <w:szCs w:val="24"/>
          <w:lang w:val="uk-UA"/>
        </w:rPr>
        <w:t>Програма змагань</w:t>
      </w:r>
      <w:r w:rsidRPr="008609CA">
        <w:rPr>
          <w:bCs/>
          <w:iCs/>
          <w:sz w:val="24"/>
          <w:szCs w:val="24"/>
          <w:lang w:val="uk-UA"/>
        </w:rPr>
        <w:t xml:space="preserve">. </w:t>
      </w:r>
    </w:p>
    <w:p w14:paraId="0657AD17"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«Баба Яга» </w:t>
      </w:r>
      <w:r w:rsidRPr="008609CA">
        <w:rPr>
          <w:sz w:val="24"/>
          <w:szCs w:val="24"/>
          <w:lang w:val="uk-UA"/>
        </w:rPr>
        <w:t>–</w:t>
      </w:r>
      <w:r w:rsidRPr="008609CA">
        <w:rPr>
          <w:bCs/>
          <w:iCs/>
          <w:sz w:val="24"/>
          <w:szCs w:val="24"/>
          <w:lang w:val="uk-UA"/>
        </w:rPr>
        <w:t xml:space="preserve"> учасник ставить одну ногу в відро, друга</w:t>
      </w:r>
      <w:r w:rsidRPr="008609CA">
        <w:rPr>
          <w:iCs/>
          <w:sz w:val="24"/>
          <w:szCs w:val="24"/>
          <w:lang w:val="uk-UA"/>
        </w:rPr>
        <w:t xml:space="preserve"> </w:t>
      </w:r>
      <w:r w:rsidRPr="008609CA">
        <w:rPr>
          <w:sz w:val="24"/>
          <w:szCs w:val="24"/>
          <w:lang w:val="uk-UA"/>
        </w:rPr>
        <w:t>–</w:t>
      </w:r>
      <w:r w:rsidRPr="008609CA">
        <w:rPr>
          <w:iCs/>
          <w:sz w:val="24"/>
          <w:szCs w:val="24"/>
          <w:lang w:val="uk-UA"/>
        </w:rPr>
        <w:t xml:space="preserve"> залиша</w:t>
      </w:r>
      <w:r w:rsidRPr="008609CA">
        <w:rPr>
          <w:bCs/>
          <w:iCs/>
          <w:sz w:val="24"/>
          <w:szCs w:val="24"/>
          <w:lang w:val="uk-UA"/>
        </w:rPr>
        <w:t xml:space="preserve">ється на землі. Однією рукою він тримає за ручку відро, а другою </w:t>
      </w:r>
      <w:r w:rsidRPr="008609CA">
        <w:rPr>
          <w:sz w:val="24"/>
          <w:szCs w:val="24"/>
          <w:lang w:val="uk-UA"/>
        </w:rPr>
        <w:t>–</w:t>
      </w:r>
      <w:r w:rsidRPr="008609CA">
        <w:rPr>
          <w:bCs/>
          <w:iCs/>
          <w:sz w:val="24"/>
          <w:szCs w:val="24"/>
          <w:lang w:val="uk-UA"/>
        </w:rPr>
        <w:t xml:space="preserve"> віник. Так гравець має пройти всю дистанцію.</w:t>
      </w:r>
    </w:p>
    <w:p w14:paraId="6C97FC0E"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«Глечик» </w:t>
      </w:r>
      <w:r w:rsidRPr="008609CA">
        <w:rPr>
          <w:sz w:val="24"/>
          <w:szCs w:val="24"/>
          <w:lang w:val="uk-UA"/>
        </w:rPr>
        <w:t>–</w:t>
      </w:r>
      <w:r w:rsidRPr="008609CA">
        <w:rPr>
          <w:bCs/>
          <w:iCs/>
          <w:sz w:val="24"/>
          <w:szCs w:val="24"/>
          <w:lang w:val="uk-UA"/>
        </w:rPr>
        <w:t xml:space="preserve"> команди на швидкість повинні </w:t>
      </w:r>
      <w:proofErr w:type="spellStart"/>
      <w:r w:rsidRPr="008609CA">
        <w:rPr>
          <w:bCs/>
          <w:iCs/>
          <w:sz w:val="24"/>
          <w:szCs w:val="24"/>
          <w:lang w:val="uk-UA"/>
        </w:rPr>
        <w:t>пронести</w:t>
      </w:r>
      <w:proofErr w:type="spellEnd"/>
      <w:r w:rsidRPr="008609CA">
        <w:rPr>
          <w:bCs/>
          <w:iCs/>
          <w:sz w:val="24"/>
          <w:szCs w:val="24"/>
          <w:lang w:val="uk-UA"/>
        </w:rPr>
        <w:t xml:space="preserve"> на голові мішечок з піском, не впустивши його й обходячи перешкоди.</w:t>
      </w:r>
    </w:p>
    <w:p w14:paraId="1DADA7D7"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«Влучні стрільці» </w:t>
      </w:r>
      <w:r w:rsidRPr="008609CA">
        <w:rPr>
          <w:sz w:val="24"/>
          <w:szCs w:val="24"/>
          <w:lang w:val="uk-UA"/>
        </w:rPr>
        <w:t>–</w:t>
      </w:r>
      <w:r w:rsidRPr="008609CA">
        <w:rPr>
          <w:bCs/>
          <w:iCs/>
          <w:sz w:val="24"/>
          <w:szCs w:val="24"/>
          <w:lang w:val="uk-UA"/>
        </w:rPr>
        <w:t xml:space="preserve"> потрібно влучити в кошик </w:t>
      </w:r>
      <w:proofErr w:type="spellStart"/>
      <w:r w:rsidRPr="008609CA">
        <w:rPr>
          <w:bCs/>
          <w:iCs/>
          <w:sz w:val="24"/>
          <w:szCs w:val="24"/>
          <w:lang w:val="uk-UA"/>
        </w:rPr>
        <w:t>м'ячем</w:t>
      </w:r>
      <w:proofErr w:type="spellEnd"/>
      <w:r w:rsidRPr="008609CA">
        <w:rPr>
          <w:bCs/>
          <w:iCs/>
          <w:sz w:val="24"/>
          <w:szCs w:val="24"/>
          <w:lang w:val="uk-UA"/>
        </w:rPr>
        <w:t>.</w:t>
      </w:r>
    </w:p>
    <w:p w14:paraId="2A0C953C"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«Хокеїсти» </w:t>
      </w:r>
      <w:r w:rsidRPr="008609CA">
        <w:rPr>
          <w:sz w:val="24"/>
          <w:szCs w:val="24"/>
          <w:lang w:val="uk-UA"/>
        </w:rPr>
        <w:t>–</w:t>
      </w:r>
      <w:r w:rsidRPr="008609CA">
        <w:rPr>
          <w:bCs/>
          <w:iCs/>
          <w:sz w:val="24"/>
          <w:szCs w:val="24"/>
          <w:lang w:val="uk-UA"/>
        </w:rPr>
        <w:t xml:space="preserve"> учасники отримують віник і м'яч. За сигналом вони ведуть м'яч віником, обводячи фішки, туди й назад. Виграє команда, яка першою пройде дистанцію.</w:t>
      </w:r>
    </w:p>
    <w:p w14:paraId="3FC5E621"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w:t>
      </w:r>
      <w:proofErr w:type="spellStart"/>
      <w:r w:rsidRPr="008609CA">
        <w:rPr>
          <w:bCs/>
          <w:iCs/>
          <w:sz w:val="24"/>
          <w:szCs w:val="24"/>
          <w:lang w:val="uk-UA"/>
        </w:rPr>
        <w:t>Пронеси</w:t>
      </w:r>
      <w:proofErr w:type="spellEnd"/>
      <w:r w:rsidRPr="008609CA">
        <w:rPr>
          <w:bCs/>
          <w:iCs/>
          <w:sz w:val="24"/>
          <w:szCs w:val="24"/>
          <w:lang w:val="uk-UA"/>
        </w:rPr>
        <w:t xml:space="preserve"> м'ячик» </w:t>
      </w:r>
      <w:r w:rsidRPr="008609CA">
        <w:rPr>
          <w:sz w:val="24"/>
          <w:szCs w:val="24"/>
          <w:lang w:val="uk-UA"/>
        </w:rPr>
        <w:t>–</w:t>
      </w:r>
      <w:r w:rsidRPr="008609CA">
        <w:rPr>
          <w:bCs/>
          <w:iCs/>
          <w:sz w:val="24"/>
          <w:szCs w:val="24"/>
          <w:lang w:val="uk-UA"/>
        </w:rPr>
        <w:t xml:space="preserve"> гравці отримують маленький м'ячик і бадмінтону ракетку. За сигналом несуть м'ячик, що лежить на ракетці, до фішки й назад так, щоб він не впав.</w:t>
      </w:r>
    </w:p>
    <w:p w14:paraId="261A56D5"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«Тунель» </w:t>
      </w:r>
      <w:r w:rsidRPr="008609CA">
        <w:rPr>
          <w:sz w:val="24"/>
          <w:szCs w:val="24"/>
          <w:lang w:val="uk-UA"/>
        </w:rPr>
        <w:t>–</w:t>
      </w:r>
      <w:r w:rsidRPr="008609CA">
        <w:rPr>
          <w:bCs/>
          <w:iCs/>
          <w:sz w:val="24"/>
          <w:szCs w:val="24"/>
          <w:lang w:val="uk-UA"/>
        </w:rPr>
        <w:t xml:space="preserve"> учасники пробігають крізь обручі</w:t>
      </w:r>
    </w:p>
    <w:p w14:paraId="5B81F0DC"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«Стонога» </w:t>
      </w:r>
      <w:r w:rsidRPr="008609CA">
        <w:rPr>
          <w:sz w:val="24"/>
          <w:szCs w:val="24"/>
          <w:lang w:val="uk-UA"/>
        </w:rPr>
        <w:t>–</w:t>
      </w:r>
      <w:r w:rsidRPr="008609CA">
        <w:rPr>
          <w:bCs/>
          <w:iCs/>
          <w:sz w:val="24"/>
          <w:szCs w:val="24"/>
          <w:lang w:val="uk-UA"/>
        </w:rPr>
        <w:t xml:space="preserve"> гравці, що сидять у повному присіді, беруть тих, хто попереду, за плечі. За сигналом уся команда починає рух. Завдання: дійти до фінішу, не розриваючи ланок і не встаючи.</w:t>
      </w:r>
    </w:p>
    <w:p w14:paraId="23020CB4"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 «Мумія» </w:t>
      </w:r>
      <w:r w:rsidRPr="008609CA">
        <w:rPr>
          <w:sz w:val="24"/>
          <w:szCs w:val="24"/>
          <w:lang w:val="uk-UA"/>
        </w:rPr>
        <w:t>–</w:t>
      </w:r>
      <w:r w:rsidRPr="008609CA">
        <w:rPr>
          <w:bCs/>
          <w:iCs/>
          <w:sz w:val="24"/>
          <w:szCs w:val="24"/>
          <w:lang w:val="uk-UA"/>
        </w:rPr>
        <w:t xml:space="preserve"> команди на швидкість обмотують одного з гравців туалетним папером.</w:t>
      </w:r>
    </w:p>
    <w:p w14:paraId="20AE14A2"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5. </w:t>
      </w:r>
      <w:r w:rsidRPr="008609CA">
        <w:rPr>
          <w:bCs/>
          <w:i/>
          <w:iCs/>
          <w:sz w:val="24"/>
          <w:szCs w:val="24"/>
          <w:lang w:val="uk-UA"/>
        </w:rPr>
        <w:t>Організація й проведення змагань</w:t>
      </w:r>
      <w:r w:rsidRPr="008609CA">
        <w:rPr>
          <w:bCs/>
          <w:iCs/>
          <w:sz w:val="24"/>
          <w:szCs w:val="24"/>
          <w:lang w:val="uk-UA"/>
        </w:rPr>
        <w:t>. Організацію й проведення покладено на вчителя фізичної культури.</w:t>
      </w:r>
    </w:p>
    <w:p w14:paraId="515A4A04"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6. </w:t>
      </w:r>
      <w:r w:rsidRPr="008609CA">
        <w:rPr>
          <w:bCs/>
          <w:i/>
          <w:iCs/>
          <w:sz w:val="24"/>
          <w:szCs w:val="24"/>
          <w:lang w:val="uk-UA"/>
        </w:rPr>
        <w:t>Учасники змагань</w:t>
      </w:r>
      <w:r w:rsidRPr="008609CA">
        <w:rPr>
          <w:bCs/>
          <w:iCs/>
          <w:sz w:val="24"/>
          <w:szCs w:val="24"/>
          <w:lang w:val="uk-UA"/>
        </w:rPr>
        <w:t>.</w:t>
      </w:r>
      <w:r w:rsidRPr="008609CA">
        <w:rPr>
          <w:iCs/>
          <w:sz w:val="24"/>
          <w:szCs w:val="24"/>
          <w:lang w:val="uk-UA"/>
        </w:rPr>
        <w:t xml:space="preserve"> </w:t>
      </w:r>
      <w:r w:rsidRPr="008609CA">
        <w:rPr>
          <w:bCs/>
          <w:iCs/>
          <w:sz w:val="24"/>
          <w:szCs w:val="24"/>
          <w:lang w:val="uk-UA"/>
        </w:rPr>
        <w:t xml:space="preserve">Збірні команди класів. Склад команд </w:t>
      </w:r>
      <w:r w:rsidRPr="008609CA">
        <w:rPr>
          <w:sz w:val="24"/>
          <w:szCs w:val="24"/>
          <w:lang w:val="uk-UA"/>
        </w:rPr>
        <w:t>–</w:t>
      </w:r>
      <w:r w:rsidRPr="008609CA">
        <w:rPr>
          <w:bCs/>
          <w:iCs/>
          <w:sz w:val="24"/>
          <w:szCs w:val="24"/>
          <w:lang w:val="uk-UA"/>
        </w:rPr>
        <w:t xml:space="preserve"> 11 учнів.</w:t>
      </w:r>
    </w:p>
    <w:p w14:paraId="0FD65A04"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 xml:space="preserve">7. </w:t>
      </w:r>
      <w:r w:rsidRPr="008609CA">
        <w:rPr>
          <w:bCs/>
          <w:i/>
          <w:iCs/>
          <w:sz w:val="24"/>
          <w:szCs w:val="24"/>
          <w:lang w:val="uk-UA"/>
        </w:rPr>
        <w:t>Визначення переможців</w:t>
      </w:r>
      <w:r w:rsidRPr="008609CA">
        <w:rPr>
          <w:bCs/>
          <w:iCs/>
          <w:sz w:val="24"/>
          <w:szCs w:val="24"/>
          <w:lang w:val="uk-UA"/>
        </w:rPr>
        <w:t>.</w:t>
      </w:r>
      <w:r w:rsidRPr="008609CA">
        <w:rPr>
          <w:iCs/>
          <w:sz w:val="24"/>
          <w:szCs w:val="24"/>
          <w:lang w:val="uk-UA"/>
        </w:rPr>
        <w:t xml:space="preserve"> </w:t>
      </w:r>
      <w:r w:rsidRPr="008609CA">
        <w:rPr>
          <w:bCs/>
          <w:iCs/>
          <w:sz w:val="24"/>
          <w:szCs w:val="24"/>
          <w:lang w:val="uk-UA"/>
        </w:rPr>
        <w:t>Команда-переможець визначається за найбільшою кількістю набраних балів.</w:t>
      </w:r>
    </w:p>
    <w:p w14:paraId="2D4807C6" w14:textId="77777777" w:rsidR="00D9723C" w:rsidRPr="008609CA" w:rsidRDefault="00D9723C" w:rsidP="00D9723C">
      <w:pPr>
        <w:shd w:val="clear" w:color="auto" w:fill="FFFFFF"/>
        <w:spacing w:line="360" w:lineRule="auto"/>
        <w:ind w:firstLine="720"/>
        <w:jc w:val="both"/>
        <w:rPr>
          <w:bCs/>
          <w:iCs/>
          <w:sz w:val="24"/>
          <w:szCs w:val="24"/>
          <w:lang w:val="uk-UA"/>
        </w:rPr>
      </w:pPr>
      <w:r w:rsidRPr="008609CA">
        <w:rPr>
          <w:bCs/>
          <w:iCs/>
          <w:sz w:val="24"/>
          <w:szCs w:val="24"/>
          <w:lang w:val="uk-UA"/>
        </w:rPr>
        <w:t>8</w:t>
      </w:r>
      <w:r w:rsidRPr="008609CA">
        <w:rPr>
          <w:bCs/>
          <w:i/>
          <w:iCs/>
          <w:sz w:val="24"/>
          <w:szCs w:val="24"/>
          <w:lang w:val="uk-UA"/>
        </w:rPr>
        <w:t>. Нагородження.</w:t>
      </w:r>
      <w:r w:rsidRPr="008609CA">
        <w:rPr>
          <w:iCs/>
          <w:sz w:val="24"/>
          <w:szCs w:val="24"/>
          <w:lang w:val="uk-UA"/>
        </w:rPr>
        <w:t xml:space="preserve"> </w:t>
      </w:r>
      <w:r w:rsidRPr="008609CA">
        <w:rPr>
          <w:bCs/>
          <w:iCs/>
          <w:sz w:val="24"/>
          <w:szCs w:val="24"/>
          <w:lang w:val="uk-UA"/>
        </w:rPr>
        <w:t>Команди-переможниці нагороджують призами.</w:t>
      </w:r>
    </w:p>
    <w:p w14:paraId="4290768B" w14:textId="51D11A94" w:rsidR="00D9723C" w:rsidRPr="00D9723C" w:rsidRDefault="00D9723C" w:rsidP="00D9723C">
      <w:pPr>
        <w:widowControl/>
        <w:shd w:val="clear" w:color="auto" w:fill="FFFFFF"/>
        <w:suppressAutoHyphens w:val="0"/>
        <w:autoSpaceDN w:val="0"/>
        <w:adjustRightInd w:val="0"/>
        <w:spacing w:line="360" w:lineRule="auto"/>
        <w:rPr>
          <w:bCs/>
          <w:i/>
          <w:sz w:val="24"/>
          <w:szCs w:val="24"/>
          <w:lang w:val="uk-UA" w:eastAsia="ru-RU"/>
        </w:rPr>
      </w:pPr>
    </w:p>
    <w:p w14:paraId="338FD966" w14:textId="77777777" w:rsidR="00D9723C" w:rsidRPr="00D9723C" w:rsidRDefault="00D9723C">
      <w:pPr>
        <w:rPr>
          <w:lang w:val="uk-UA"/>
        </w:rPr>
      </w:pPr>
    </w:p>
    <w:sectPr w:rsidR="00D9723C" w:rsidRPr="00D97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8"/>
    <w:lvl w:ilvl="0">
      <w:start w:val="123"/>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5" w15:restartNumberingAfterBreak="0">
    <w:nsid w:val="6A446FD5"/>
    <w:multiLevelType w:val="hybridMultilevel"/>
    <w:tmpl w:val="FF32A474"/>
    <w:lvl w:ilvl="0" w:tplc="78F02FF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3C"/>
    <w:rsid w:val="005E7415"/>
    <w:rsid w:val="00B36A9C"/>
    <w:rsid w:val="00D9723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0D75"/>
  <w15:chartTrackingRefBased/>
  <w15:docId w15:val="{87004E93-14B2-784A-9773-356C8340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23C"/>
    <w:pPr>
      <w:widowControl w:val="0"/>
      <w:suppressAutoHyphens/>
      <w:autoSpaceDE w:val="0"/>
    </w:pPr>
    <w:rPr>
      <w:rFonts w:ascii="Times New Roman" w:eastAsia="Times New Roman" w:hAnsi="Times New Roman" w:cs="Times New Roman"/>
      <w:sz w:val="20"/>
      <w:szCs w:val="20"/>
      <w:lang w:val="ru-RU" w:eastAsia="ar-SA"/>
    </w:rPr>
  </w:style>
  <w:style w:type="paragraph" w:styleId="2">
    <w:name w:val="heading 2"/>
    <w:basedOn w:val="a"/>
    <w:next w:val="a"/>
    <w:link w:val="20"/>
    <w:qFormat/>
    <w:rsid w:val="00D9723C"/>
    <w:pPr>
      <w:keepNext/>
      <w:widowControl/>
      <w:numPr>
        <w:ilvl w:val="1"/>
        <w:numId w:val="1"/>
      </w:numPr>
      <w:autoSpaceDE/>
      <w:outlineLvl w:val="1"/>
    </w:pPr>
    <w:rPr>
      <w:b/>
      <w:sz w:val="28"/>
    </w:rPr>
  </w:style>
  <w:style w:type="paragraph" w:styleId="3">
    <w:name w:val="heading 3"/>
    <w:basedOn w:val="a"/>
    <w:next w:val="a"/>
    <w:link w:val="30"/>
    <w:qFormat/>
    <w:rsid w:val="00D9723C"/>
    <w:pPr>
      <w:keepNext/>
      <w:widowControl/>
      <w:numPr>
        <w:ilvl w:val="2"/>
        <w:numId w:val="1"/>
      </w:numPr>
      <w:shd w:val="clear" w:color="auto" w:fill="FFFFFF"/>
      <w:tabs>
        <w:tab w:val="left" w:pos="3408"/>
      </w:tabs>
      <w:autoSpaceDE/>
      <w:ind w:left="734" w:firstLine="510"/>
      <w:outlineLvl w:val="2"/>
    </w:pPr>
    <w:rPr>
      <w:b/>
      <w:color w:val="000000"/>
      <w:spacing w:val="-16"/>
      <w:w w:val="107"/>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9723C"/>
    <w:rPr>
      <w:rFonts w:ascii="Times New Roman" w:eastAsia="Times New Roman" w:hAnsi="Times New Roman" w:cs="Times New Roman"/>
      <w:b/>
      <w:sz w:val="28"/>
      <w:szCs w:val="20"/>
      <w:lang w:val="ru-RU" w:eastAsia="ar-SA"/>
    </w:rPr>
  </w:style>
  <w:style w:type="character" w:customStyle="1" w:styleId="30">
    <w:name w:val="Заголовок 3 Знак"/>
    <w:basedOn w:val="a0"/>
    <w:link w:val="3"/>
    <w:rsid w:val="00D9723C"/>
    <w:rPr>
      <w:rFonts w:ascii="Times New Roman" w:eastAsia="Times New Roman" w:hAnsi="Times New Roman" w:cs="Times New Roman"/>
      <w:b/>
      <w:color w:val="000000"/>
      <w:spacing w:val="-16"/>
      <w:w w:val="107"/>
      <w:sz w:val="28"/>
      <w:szCs w:val="20"/>
      <w:shd w:val="clear" w:color="auto" w:fill="FFFFFF"/>
      <w:lang w:val="uk-UA" w:eastAsia="ar-SA"/>
    </w:rPr>
  </w:style>
  <w:style w:type="character" w:customStyle="1" w:styleId="WW8Num5z0">
    <w:name w:val="WW8Num5z0"/>
    <w:rsid w:val="00D9723C"/>
    <w:rPr>
      <w:rFonts w:ascii="Times New Roman" w:eastAsia="Times New Roman" w:hAnsi="Times New Roman" w:cs="Times New Roman"/>
    </w:rPr>
  </w:style>
  <w:style w:type="character" w:customStyle="1" w:styleId="WW8Num5z1">
    <w:name w:val="WW8Num5z1"/>
    <w:rsid w:val="00D9723C"/>
    <w:rPr>
      <w:rFonts w:ascii="Courier New" w:hAnsi="Courier New" w:cs="Courier New"/>
    </w:rPr>
  </w:style>
  <w:style w:type="character" w:customStyle="1" w:styleId="WW8Num5z2">
    <w:name w:val="WW8Num5z2"/>
    <w:rsid w:val="00D9723C"/>
    <w:rPr>
      <w:rFonts w:ascii="Wingdings" w:hAnsi="Wingdings"/>
    </w:rPr>
  </w:style>
  <w:style w:type="character" w:customStyle="1" w:styleId="WW8Num5z3">
    <w:name w:val="WW8Num5z3"/>
    <w:rsid w:val="00D9723C"/>
    <w:rPr>
      <w:rFonts w:ascii="Symbol" w:hAnsi="Symbol"/>
    </w:rPr>
  </w:style>
  <w:style w:type="character" w:customStyle="1" w:styleId="WW8Num8z0">
    <w:name w:val="WW8Num8z0"/>
    <w:rsid w:val="00D9723C"/>
    <w:rPr>
      <w:rFonts w:cs="Times New Roman"/>
    </w:rPr>
  </w:style>
  <w:style w:type="character" w:customStyle="1" w:styleId="WW8Num11z0">
    <w:name w:val="WW8Num11z0"/>
    <w:rsid w:val="00D9723C"/>
    <w:rPr>
      <w:b/>
    </w:rPr>
  </w:style>
  <w:style w:type="character" w:customStyle="1" w:styleId="WW8Num18z0">
    <w:name w:val="WW8Num18z0"/>
    <w:rsid w:val="00D9723C"/>
    <w:rPr>
      <w:rFonts w:ascii="Times New Roman" w:eastAsia="Times New Roman" w:hAnsi="Times New Roman" w:cs="Times New Roman"/>
    </w:rPr>
  </w:style>
  <w:style w:type="character" w:customStyle="1" w:styleId="WW8Num18z1">
    <w:name w:val="WW8Num18z1"/>
    <w:rsid w:val="00D9723C"/>
    <w:rPr>
      <w:rFonts w:ascii="Courier New" w:hAnsi="Courier New" w:cs="Courier New"/>
    </w:rPr>
  </w:style>
  <w:style w:type="character" w:customStyle="1" w:styleId="WW8Num18z2">
    <w:name w:val="WW8Num18z2"/>
    <w:rsid w:val="00D9723C"/>
    <w:rPr>
      <w:rFonts w:ascii="Wingdings" w:hAnsi="Wingdings"/>
    </w:rPr>
  </w:style>
  <w:style w:type="character" w:customStyle="1" w:styleId="WW8Num18z3">
    <w:name w:val="WW8Num18z3"/>
    <w:rsid w:val="00D9723C"/>
    <w:rPr>
      <w:rFonts w:ascii="Symbol" w:hAnsi="Symbol"/>
    </w:rPr>
  </w:style>
  <w:style w:type="character" w:customStyle="1" w:styleId="WW8NumSt1z0">
    <w:name w:val="WW8NumSt1z0"/>
    <w:rsid w:val="00D9723C"/>
    <w:rPr>
      <w:rFonts w:ascii="Times New Roman" w:hAnsi="Times New Roman" w:cs="Times New Roman"/>
    </w:rPr>
  </w:style>
  <w:style w:type="character" w:customStyle="1" w:styleId="WW8NumSt2z0">
    <w:name w:val="WW8NumSt2z0"/>
    <w:rsid w:val="00D9723C"/>
    <w:rPr>
      <w:rFonts w:ascii="Times New Roman" w:hAnsi="Times New Roman" w:cs="Times New Roman"/>
    </w:rPr>
  </w:style>
  <w:style w:type="character" w:customStyle="1" w:styleId="1">
    <w:name w:val="Основной шрифт абзаца1"/>
    <w:rsid w:val="00D9723C"/>
  </w:style>
  <w:style w:type="paragraph" w:customStyle="1" w:styleId="Heading">
    <w:name w:val="Heading"/>
    <w:basedOn w:val="a"/>
    <w:next w:val="a3"/>
    <w:rsid w:val="00D9723C"/>
    <w:pPr>
      <w:keepNext/>
      <w:spacing w:before="240" w:after="120"/>
    </w:pPr>
    <w:rPr>
      <w:rFonts w:ascii="Arial" w:eastAsia="Lucida Sans Unicode" w:hAnsi="Arial" w:cs="Tahoma"/>
      <w:sz w:val="28"/>
      <w:szCs w:val="28"/>
    </w:rPr>
  </w:style>
  <w:style w:type="paragraph" w:styleId="a3">
    <w:name w:val="Body Text"/>
    <w:basedOn w:val="a"/>
    <w:link w:val="a4"/>
    <w:rsid w:val="00D9723C"/>
    <w:pPr>
      <w:spacing w:after="120"/>
    </w:pPr>
  </w:style>
  <w:style w:type="character" w:customStyle="1" w:styleId="a4">
    <w:name w:val="Основной текст Знак"/>
    <w:basedOn w:val="a0"/>
    <w:link w:val="a3"/>
    <w:rsid w:val="00D9723C"/>
    <w:rPr>
      <w:rFonts w:ascii="Times New Roman" w:eastAsia="Times New Roman" w:hAnsi="Times New Roman" w:cs="Times New Roman"/>
      <w:sz w:val="20"/>
      <w:szCs w:val="20"/>
      <w:lang w:val="ru-RU" w:eastAsia="ar-SA"/>
    </w:rPr>
  </w:style>
  <w:style w:type="paragraph" w:styleId="a5">
    <w:name w:val="List"/>
    <w:basedOn w:val="a3"/>
    <w:rsid w:val="00D9723C"/>
    <w:rPr>
      <w:rFonts w:cs="Tahoma"/>
    </w:rPr>
  </w:style>
  <w:style w:type="paragraph" w:customStyle="1" w:styleId="10">
    <w:name w:val="Название объекта1"/>
    <w:basedOn w:val="a"/>
    <w:rsid w:val="00D9723C"/>
    <w:pPr>
      <w:suppressLineNumbers/>
      <w:spacing w:before="120" w:after="120"/>
    </w:pPr>
    <w:rPr>
      <w:rFonts w:cs="Tahoma"/>
      <w:i/>
      <w:iCs/>
      <w:sz w:val="24"/>
      <w:szCs w:val="24"/>
    </w:rPr>
  </w:style>
  <w:style w:type="paragraph" w:customStyle="1" w:styleId="Index">
    <w:name w:val="Index"/>
    <w:basedOn w:val="a"/>
    <w:rsid w:val="00D9723C"/>
    <w:pPr>
      <w:suppressLineNumbers/>
    </w:pPr>
    <w:rPr>
      <w:rFonts w:cs="Tahoma"/>
    </w:rPr>
  </w:style>
  <w:style w:type="paragraph" w:styleId="a6">
    <w:name w:val="Body Text Indent"/>
    <w:basedOn w:val="a"/>
    <w:link w:val="a7"/>
    <w:rsid w:val="00D9723C"/>
    <w:pPr>
      <w:widowControl/>
      <w:autoSpaceDE/>
      <w:ind w:firstLine="567"/>
      <w:jc w:val="both"/>
    </w:pPr>
    <w:rPr>
      <w:sz w:val="24"/>
    </w:rPr>
  </w:style>
  <w:style w:type="character" w:customStyle="1" w:styleId="a7">
    <w:name w:val="Основной текст с отступом Знак"/>
    <w:basedOn w:val="a0"/>
    <w:link w:val="a6"/>
    <w:rsid w:val="00D9723C"/>
    <w:rPr>
      <w:rFonts w:ascii="Times New Roman" w:eastAsia="Times New Roman" w:hAnsi="Times New Roman" w:cs="Times New Roman"/>
      <w:szCs w:val="20"/>
      <w:lang w:val="ru-RU" w:eastAsia="ar-SA"/>
    </w:rPr>
  </w:style>
  <w:style w:type="paragraph" w:styleId="a8">
    <w:name w:val="Balloon Text"/>
    <w:basedOn w:val="a"/>
    <w:link w:val="a9"/>
    <w:rsid w:val="00D9723C"/>
    <w:rPr>
      <w:rFonts w:ascii="Tahoma" w:hAnsi="Tahoma" w:cs="Tahoma"/>
      <w:sz w:val="16"/>
      <w:szCs w:val="16"/>
    </w:rPr>
  </w:style>
  <w:style w:type="character" w:customStyle="1" w:styleId="a9">
    <w:name w:val="Текст выноски Знак"/>
    <w:basedOn w:val="a0"/>
    <w:link w:val="a8"/>
    <w:rsid w:val="00D9723C"/>
    <w:rPr>
      <w:rFonts w:ascii="Tahoma" w:eastAsia="Times New Roman" w:hAnsi="Tahoma" w:cs="Tahoma"/>
      <w:sz w:val="16"/>
      <w:szCs w:val="16"/>
      <w:lang w:val="ru-RU" w:eastAsia="ar-SA"/>
    </w:rPr>
  </w:style>
  <w:style w:type="paragraph" w:customStyle="1" w:styleId="TableContents">
    <w:name w:val="Table Contents"/>
    <w:basedOn w:val="a"/>
    <w:rsid w:val="00D9723C"/>
    <w:pPr>
      <w:suppressLineNumbers/>
    </w:pPr>
  </w:style>
  <w:style w:type="paragraph" w:customStyle="1" w:styleId="TableHeading">
    <w:name w:val="Table Heading"/>
    <w:basedOn w:val="TableContents"/>
    <w:rsid w:val="00D9723C"/>
    <w:pPr>
      <w:jc w:val="center"/>
    </w:pPr>
    <w:rPr>
      <w:b/>
      <w:bCs/>
    </w:rPr>
  </w:style>
  <w:style w:type="paragraph" w:styleId="aa">
    <w:name w:val="header"/>
    <w:basedOn w:val="a"/>
    <w:link w:val="ab"/>
    <w:rsid w:val="00D9723C"/>
    <w:pPr>
      <w:tabs>
        <w:tab w:val="center" w:pos="4677"/>
        <w:tab w:val="right" w:pos="9355"/>
      </w:tabs>
    </w:pPr>
  </w:style>
  <w:style w:type="character" w:customStyle="1" w:styleId="ab">
    <w:name w:val="Верхний колонтитул Знак"/>
    <w:basedOn w:val="a0"/>
    <w:link w:val="aa"/>
    <w:rsid w:val="00D9723C"/>
    <w:rPr>
      <w:rFonts w:ascii="Times New Roman" w:eastAsia="Times New Roman" w:hAnsi="Times New Roman" w:cs="Times New Roman"/>
      <w:sz w:val="20"/>
      <w:szCs w:val="20"/>
      <w:lang w:val="ru-RU" w:eastAsia="ar-SA"/>
    </w:rPr>
  </w:style>
  <w:style w:type="character" w:styleId="ac">
    <w:name w:val="page number"/>
    <w:basedOn w:val="a0"/>
    <w:rsid w:val="00D9723C"/>
  </w:style>
  <w:style w:type="table" w:styleId="ad">
    <w:name w:val="Table Grid"/>
    <w:basedOn w:val="a1"/>
    <w:rsid w:val="00D9723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D9723C"/>
    <w:pPr>
      <w:tabs>
        <w:tab w:val="center" w:pos="4513"/>
        <w:tab w:val="right" w:pos="9026"/>
      </w:tabs>
    </w:pPr>
  </w:style>
  <w:style w:type="character" w:customStyle="1" w:styleId="af">
    <w:name w:val="Нижний колонтитул Знак"/>
    <w:basedOn w:val="a0"/>
    <w:link w:val="ae"/>
    <w:rsid w:val="00D9723C"/>
    <w:rPr>
      <w:rFonts w:ascii="Times New Roman" w:eastAsia="Times New Roman" w:hAnsi="Times New Roman" w:cs="Times New Roman"/>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29</Pages>
  <Words>7544</Words>
  <Characters>43002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Nesteriak</dc:creator>
  <cp:keywords/>
  <dc:description/>
  <cp:lastModifiedBy>Vlad Nesteriak</cp:lastModifiedBy>
  <cp:revision>2</cp:revision>
  <dcterms:created xsi:type="dcterms:W3CDTF">2021-01-27T16:34:00Z</dcterms:created>
  <dcterms:modified xsi:type="dcterms:W3CDTF">2021-02-14T17:19:00Z</dcterms:modified>
</cp:coreProperties>
</file>